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694B" w:rsidRPr="0019343D" w:rsidRDefault="003D694B" w:rsidP="003D694B">
      <w:pPr>
        <w:ind w:right="-90"/>
        <w:jc w:val="center"/>
        <w:rPr>
          <w:b/>
        </w:rPr>
      </w:pPr>
      <w:r w:rsidRPr="0019343D">
        <w:rPr>
          <w:b/>
        </w:rPr>
        <w:t>ANNUAL REPORT-(2021-22)</w:t>
      </w:r>
    </w:p>
    <w:p w:rsidR="003D694B" w:rsidRPr="0019343D" w:rsidRDefault="003D694B" w:rsidP="003D694B">
      <w:pPr>
        <w:ind w:right="-90"/>
        <w:jc w:val="center"/>
        <w:rPr>
          <w:b/>
        </w:rPr>
      </w:pPr>
      <w:r w:rsidRPr="0019343D">
        <w:rPr>
          <w:b/>
        </w:rPr>
        <w:t>(01.07.2021 TO 30.06.2022)</w:t>
      </w:r>
    </w:p>
    <w:p w:rsidR="003D694B" w:rsidRPr="0019343D" w:rsidRDefault="003D694B" w:rsidP="004710A5">
      <w:pPr>
        <w:ind w:right="-90"/>
        <w:jc w:val="center"/>
        <w:rPr>
          <w:b/>
          <w:i/>
        </w:rPr>
      </w:pPr>
      <w:r w:rsidRPr="0019343D">
        <w:rPr>
          <w:b/>
        </w:rPr>
        <w:t xml:space="preserve">DEPARTMENT OF </w:t>
      </w:r>
      <w:r w:rsidR="004710A5" w:rsidRPr="0019343D">
        <w:rPr>
          <w:b/>
        </w:rPr>
        <w:t>FOOD TECHNOLOGY</w:t>
      </w:r>
    </w:p>
    <w:p w:rsidR="003D694B" w:rsidRPr="0019343D" w:rsidRDefault="003D694B" w:rsidP="003D694B">
      <w:pPr>
        <w:numPr>
          <w:ilvl w:val="0"/>
          <w:numId w:val="2"/>
        </w:numPr>
      </w:pPr>
      <w:r w:rsidRPr="0019343D">
        <w:rPr>
          <w:b/>
        </w:rPr>
        <w:t>NAME</w:t>
      </w:r>
      <w:r w:rsidRPr="0019343D">
        <w:rPr>
          <w:b/>
        </w:rPr>
        <w:tab/>
      </w:r>
      <w:r w:rsidRPr="0019343D">
        <w:rPr>
          <w:b/>
        </w:rPr>
        <w:tab/>
      </w:r>
      <w:r w:rsidRPr="0019343D">
        <w:rPr>
          <w:b/>
        </w:rPr>
        <w:tab/>
      </w:r>
      <w:r w:rsidRPr="0019343D">
        <w:rPr>
          <w:b/>
        </w:rPr>
        <w:tab/>
      </w:r>
      <w:r w:rsidRPr="0019343D">
        <w:rPr>
          <w:b/>
        </w:rPr>
        <w:tab/>
      </w:r>
      <w:r w:rsidRPr="0019343D">
        <w:t xml:space="preserve">: </w:t>
      </w:r>
      <w:r w:rsidR="004710A5" w:rsidRPr="0019343D">
        <w:rPr>
          <w:sz w:val="20"/>
          <w:szCs w:val="20"/>
        </w:rPr>
        <w:t>Food Technology</w:t>
      </w:r>
    </w:p>
    <w:p w:rsidR="003D694B" w:rsidRPr="0019343D" w:rsidRDefault="003D694B" w:rsidP="003D694B">
      <w:pPr>
        <w:ind w:left="765"/>
        <w:rPr>
          <w:b/>
        </w:rPr>
      </w:pPr>
    </w:p>
    <w:p w:rsidR="003D694B" w:rsidRPr="0019343D" w:rsidRDefault="003D694B" w:rsidP="003D694B">
      <w:r w:rsidRPr="0019343D">
        <w:rPr>
          <w:b/>
        </w:rPr>
        <w:t xml:space="preserve">(II) </w:t>
      </w:r>
      <w:r w:rsidRPr="0019343D">
        <w:rPr>
          <w:b/>
        </w:rPr>
        <w:tab/>
        <w:t>Year of Establishment</w:t>
      </w:r>
      <w:r w:rsidRPr="0019343D">
        <w:rPr>
          <w:b/>
        </w:rPr>
        <w:tab/>
      </w:r>
      <w:r w:rsidRPr="0019343D">
        <w:rPr>
          <w:b/>
        </w:rPr>
        <w:tab/>
      </w:r>
      <w:r w:rsidRPr="0019343D">
        <w:t xml:space="preserve">: </w:t>
      </w:r>
      <w:r w:rsidR="004710A5" w:rsidRPr="0019343D">
        <w:rPr>
          <w:sz w:val="20"/>
          <w:szCs w:val="20"/>
        </w:rPr>
        <w:t>1995</w:t>
      </w:r>
    </w:p>
    <w:p w:rsidR="003D694B" w:rsidRPr="0019343D" w:rsidRDefault="003D694B" w:rsidP="003D694B"/>
    <w:p w:rsidR="004710A5" w:rsidRPr="0019343D" w:rsidRDefault="003D694B" w:rsidP="004710A5">
      <w:pPr>
        <w:suppressAutoHyphens/>
        <w:jc w:val="both"/>
        <w:rPr>
          <w:sz w:val="20"/>
          <w:szCs w:val="20"/>
        </w:rPr>
      </w:pPr>
      <w:r w:rsidRPr="0019343D">
        <w:rPr>
          <w:b/>
        </w:rPr>
        <w:t>(III)</w:t>
      </w:r>
      <w:r w:rsidRPr="0019343D">
        <w:rPr>
          <w:b/>
        </w:rPr>
        <w:tab/>
        <w:t>(</w:t>
      </w:r>
      <w:proofErr w:type="gramStart"/>
      <w:r w:rsidRPr="0019343D">
        <w:rPr>
          <w:b/>
        </w:rPr>
        <w:t>a</w:t>
      </w:r>
      <w:proofErr w:type="gramEnd"/>
      <w:r w:rsidRPr="0019343D">
        <w:rPr>
          <w:b/>
        </w:rPr>
        <w:t>)  State the vision of the Department:</w:t>
      </w:r>
      <w:r w:rsidRPr="0019343D">
        <w:t xml:space="preserve">  </w:t>
      </w:r>
    </w:p>
    <w:p w:rsidR="004710A5" w:rsidRPr="0019343D" w:rsidRDefault="004710A5" w:rsidP="004710A5">
      <w:pPr>
        <w:numPr>
          <w:ilvl w:val="1"/>
          <w:numId w:val="5"/>
        </w:numPr>
        <w:suppressAutoHyphens/>
        <w:jc w:val="both"/>
        <w:rPr>
          <w:sz w:val="20"/>
          <w:szCs w:val="20"/>
        </w:rPr>
      </w:pPr>
      <w:r w:rsidRPr="0019343D">
        <w:rPr>
          <w:sz w:val="20"/>
          <w:szCs w:val="20"/>
        </w:rPr>
        <w:t>To become a model department for scientific industrial research in the area of Food Science and Technology</w:t>
      </w:r>
    </w:p>
    <w:p w:rsidR="004710A5" w:rsidRPr="0019343D" w:rsidRDefault="004710A5" w:rsidP="004710A5">
      <w:pPr>
        <w:numPr>
          <w:ilvl w:val="1"/>
          <w:numId w:val="6"/>
        </w:numPr>
        <w:suppressAutoHyphens/>
        <w:jc w:val="both"/>
        <w:rPr>
          <w:sz w:val="20"/>
          <w:szCs w:val="20"/>
        </w:rPr>
      </w:pPr>
      <w:r w:rsidRPr="0019343D">
        <w:rPr>
          <w:sz w:val="20"/>
          <w:szCs w:val="20"/>
        </w:rPr>
        <w:t>To become an advanced Centre for Food Analysis aiming to provide guidance to food industries for sustainability and community well-being</w:t>
      </w:r>
    </w:p>
    <w:p w:rsidR="003D694B" w:rsidRPr="0019343D" w:rsidRDefault="003D694B" w:rsidP="004710A5">
      <w:pPr>
        <w:jc w:val="both"/>
        <w:rPr>
          <w:b/>
        </w:rPr>
      </w:pPr>
    </w:p>
    <w:p w:rsidR="003D694B" w:rsidRPr="0019343D" w:rsidRDefault="003D694B" w:rsidP="003D694B">
      <w:pPr>
        <w:jc w:val="both"/>
      </w:pPr>
      <w:r w:rsidRPr="0019343D">
        <w:rPr>
          <w:b/>
        </w:rPr>
        <w:t xml:space="preserve">           (b) State the mission of the Department:</w:t>
      </w:r>
      <w:r w:rsidRPr="0019343D">
        <w:t xml:space="preserve">  </w:t>
      </w:r>
    </w:p>
    <w:p w:rsidR="004710A5" w:rsidRPr="0019343D" w:rsidRDefault="004710A5" w:rsidP="004710A5">
      <w:pPr>
        <w:numPr>
          <w:ilvl w:val="0"/>
          <w:numId w:val="7"/>
        </w:numPr>
        <w:suppressAutoHyphens/>
        <w:jc w:val="both"/>
        <w:rPr>
          <w:sz w:val="20"/>
          <w:szCs w:val="20"/>
        </w:rPr>
      </w:pPr>
      <w:r w:rsidRPr="0019343D">
        <w:rPr>
          <w:sz w:val="20"/>
          <w:szCs w:val="20"/>
        </w:rPr>
        <w:t>To assist and promote the growth of food industry of the region through technology and technical services.</w:t>
      </w:r>
    </w:p>
    <w:p w:rsidR="004710A5" w:rsidRPr="0019343D" w:rsidRDefault="004710A5" w:rsidP="004710A5">
      <w:pPr>
        <w:numPr>
          <w:ilvl w:val="0"/>
          <w:numId w:val="7"/>
        </w:numPr>
        <w:suppressAutoHyphens/>
        <w:jc w:val="both"/>
        <w:rPr>
          <w:sz w:val="20"/>
          <w:szCs w:val="20"/>
        </w:rPr>
      </w:pPr>
      <w:r w:rsidRPr="0019343D">
        <w:rPr>
          <w:sz w:val="20"/>
          <w:szCs w:val="20"/>
        </w:rPr>
        <w:t>To add value and utility to agro-resources through R&amp;D</w:t>
      </w:r>
    </w:p>
    <w:p w:rsidR="004710A5" w:rsidRPr="0019343D" w:rsidRDefault="004710A5" w:rsidP="003D694B">
      <w:pPr>
        <w:numPr>
          <w:ilvl w:val="0"/>
          <w:numId w:val="7"/>
        </w:numPr>
        <w:suppressAutoHyphens/>
        <w:jc w:val="both"/>
        <w:rPr>
          <w:sz w:val="20"/>
          <w:szCs w:val="20"/>
        </w:rPr>
      </w:pPr>
      <w:r w:rsidRPr="0019343D">
        <w:rPr>
          <w:sz w:val="20"/>
          <w:szCs w:val="20"/>
        </w:rPr>
        <w:t>To develop human resource for the food industry</w:t>
      </w:r>
    </w:p>
    <w:p w:rsidR="003D694B" w:rsidRPr="0019343D" w:rsidRDefault="003D694B" w:rsidP="003D694B">
      <w:pPr>
        <w:ind w:left="765"/>
        <w:jc w:val="both"/>
        <w:rPr>
          <w:b/>
        </w:rPr>
      </w:pPr>
    </w:p>
    <w:p w:rsidR="003D694B" w:rsidRPr="0019343D" w:rsidRDefault="003D694B" w:rsidP="003D694B">
      <w:pPr>
        <w:jc w:val="both"/>
      </w:pPr>
      <w:r w:rsidRPr="0019343D">
        <w:rPr>
          <w:b/>
        </w:rPr>
        <w:t xml:space="preserve">           (c) State the objective of the Department:</w:t>
      </w:r>
      <w:r w:rsidRPr="0019343D">
        <w:t xml:space="preserve">  </w:t>
      </w:r>
    </w:p>
    <w:p w:rsidR="003D694B" w:rsidRPr="0019343D" w:rsidRDefault="003D694B" w:rsidP="003D694B">
      <w:pPr>
        <w:tabs>
          <w:tab w:val="left" w:pos="90"/>
        </w:tabs>
        <w:ind w:firstLine="180"/>
        <w:jc w:val="both"/>
      </w:pPr>
      <w:r w:rsidRPr="0019343D">
        <w:t xml:space="preserve">        (As resolved by Staff Council)</w:t>
      </w:r>
    </w:p>
    <w:p w:rsidR="004710A5" w:rsidRPr="0019343D" w:rsidRDefault="004710A5" w:rsidP="004710A5">
      <w:pPr>
        <w:numPr>
          <w:ilvl w:val="0"/>
          <w:numId w:val="8"/>
        </w:numPr>
        <w:suppressAutoHyphens/>
        <w:ind w:left="1440"/>
        <w:jc w:val="both"/>
        <w:rPr>
          <w:sz w:val="20"/>
          <w:szCs w:val="20"/>
        </w:rPr>
      </w:pPr>
      <w:r w:rsidRPr="0019343D">
        <w:rPr>
          <w:sz w:val="20"/>
          <w:szCs w:val="20"/>
        </w:rPr>
        <w:t>To provide quality education to the students</w:t>
      </w:r>
    </w:p>
    <w:p w:rsidR="004710A5" w:rsidRPr="0019343D" w:rsidRDefault="004710A5" w:rsidP="004710A5">
      <w:pPr>
        <w:numPr>
          <w:ilvl w:val="0"/>
          <w:numId w:val="8"/>
        </w:numPr>
        <w:suppressAutoHyphens/>
        <w:ind w:left="1440"/>
        <w:jc w:val="both"/>
        <w:rPr>
          <w:sz w:val="20"/>
          <w:szCs w:val="20"/>
        </w:rPr>
      </w:pPr>
      <w:r w:rsidRPr="0019343D">
        <w:rPr>
          <w:sz w:val="20"/>
          <w:szCs w:val="20"/>
        </w:rPr>
        <w:t>To impart the knowledge of basic p</w:t>
      </w:r>
      <w:bookmarkStart w:id="0" w:name="_GoBack"/>
      <w:bookmarkEnd w:id="0"/>
      <w:r w:rsidRPr="0019343D">
        <w:rPr>
          <w:sz w:val="20"/>
          <w:szCs w:val="20"/>
        </w:rPr>
        <w:t>rinciples and novel techniques with respect to various aspects of food technology</w:t>
      </w:r>
    </w:p>
    <w:p w:rsidR="004710A5" w:rsidRPr="0019343D" w:rsidRDefault="004710A5" w:rsidP="004710A5">
      <w:pPr>
        <w:numPr>
          <w:ilvl w:val="0"/>
          <w:numId w:val="8"/>
        </w:numPr>
        <w:suppressAutoHyphens/>
        <w:ind w:left="1440"/>
        <w:jc w:val="both"/>
        <w:rPr>
          <w:sz w:val="20"/>
          <w:szCs w:val="20"/>
        </w:rPr>
      </w:pPr>
      <w:r w:rsidRPr="0019343D">
        <w:rPr>
          <w:sz w:val="20"/>
          <w:szCs w:val="20"/>
        </w:rPr>
        <w:t>To train the best talents of the nation to provide a support base for the country’s food security</w:t>
      </w:r>
      <w:r w:rsidRPr="0019343D">
        <w:rPr>
          <w:sz w:val="20"/>
          <w:szCs w:val="20"/>
        </w:rPr>
        <w:tab/>
      </w:r>
    </w:p>
    <w:p w:rsidR="003D694B" w:rsidRPr="0019343D" w:rsidRDefault="003D694B" w:rsidP="003D694B"/>
    <w:p w:rsidR="003D694B" w:rsidRPr="0019343D" w:rsidRDefault="003D694B" w:rsidP="003D694B">
      <w:pPr>
        <w:rPr>
          <w:b/>
        </w:rPr>
      </w:pPr>
      <w:r w:rsidRPr="0019343D">
        <w:rPr>
          <w:b/>
        </w:rPr>
        <w:t xml:space="preserve">(IV)  </w:t>
      </w:r>
      <w:proofErr w:type="spellStart"/>
      <w:r w:rsidRPr="0019343D">
        <w:rPr>
          <w:b/>
        </w:rPr>
        <w:t>Programme</w:t>
      </w:r>
      <w:proofErr w:type="spellEnd"/>
      <w:r w:rsidRPr="0019343D">
        <w:rPr>
          <w:b/>
        </w:rPr>
        <w:t xml:space="preserve"> (s) offered in the department</w:t>
      </w:r>
    </w:p>
    <w:p w:rsidR="003D694B" w:rsidRPr="0019343D" w:rsidRDefault="003D694B" w:rsidP="003D694B">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2"/>
        <w:gridCol w:w="2952"/>
        <w:gridCol w:w="2952"/>
      </w:tblGrid>
      <w:tr w:rsidR="003D694B" w:rsidRPr="0019343D" w:rsidTr="005F4DB5">
        <w:tc>
          <w:tcPr>
            <w:tcW w:w="2952" w:type="dxa"/>
          </w:tcPr>
          <w:p w:rsidR="003D694B" w:rsidRPr="0019343D" w:rsidRDefault="003D694B" w:rsidP="005F4DB5">
            <w:pPr>
              <w:rPr>
                <w:b/>
              </w:rPr>
            </w:pPr>
            <w:proofErr w:type="spellStart"/>
            <w:r w:rsidRPr="0019343D">
              <w:rPr>
                <w:b/>
              </w:rPr>
              <w:t>Programme</w:t>
            </w:r>
            <w:proofErr w:type="spellEnd"/>
            <w:r w:rsidRPr="0019343D">
              <w:rPr>
                <w:b/>
              </w:rPr>
              <w:t xml:space="preserve"> (s)</w:t>
            </w:r>
          </w:p>
        </w:tc>
        <w:tc>
          <w:tcPr>
            <w:tcW w:w="2952" w:type="dxa"/>
          </w:tcPr>
          <w:p w:rsidR="003D694B" w:rsidRPr="0019343D" w:rsidRDefault="003D694B" w:rsidP="005F4DB5">
            <w:pPr>
              <w:rPr>
                <w:b/>
              </w:rPr>
            </w:pPr>
            <w:r w:rsidRPr="0019343D">
              <w:rPr>
                <w:b/>
              </w:rPr>
              <w:t>Sanctioned intake</w:t>
            </w:r>
          </w:p>
        </w:tc>
        <w:tc>
          <w:tcPr>
            <w:tcW w:w="2952" w:type="dxa"/>
          </w:tcPr>
          <w:p w:rsidR="003D694B" w:rsidRPr="0019343D" w:rsidRDefault="003D694B" w:rsidP="005F4DB5">
            <w:pPr>
              <w:rPr>
                <w:b/>
              </w:rPr>
            </w:pPr>
            <w:r w:rsidRPr="0019343D">
              <w:rPr>
                <w:b/>
              </w:rPr>
              <w:t>Present strength(total)</w:t>
            </w:r>
          </w:p>
        </w:tc>
      </w:tr>
      <w:tr w:rsidR="004710A5" w:rsidRPr="0019343D" w:rsidTr="005F4DB5">
        <w:tc>
          <w:tcPr>
            <w:tcW w:w="2952" w:type="dxa"/>
          </w:tcPr>
          <w:p w:rsidR="004710A5" w:rsidRPr="0019343D" w:rsidRDefault="004710A5" w:rsidP="005F4DB5">
            <w:r w:rsidRPr="0019343D">
              <w:t>Ph.D.</w:t>
            </w:r>
          </w:p>
        </w:tc>
        <w:tc>
          <w:tcPr>
            <w:tcW w:w="2952" w:type="dxa"/>
          </w:tcPr>
          <w:p w:rsidR="004710A5" w:rsidRPr="0019343D" w:rsidRDefault="004710A5" w:rsidP="005F4DB5">
            <w:pPr>
              <w:jc w:val="center"/>
              <w:rPr>
                <w:sz w:val="20"/>
                <w:szCs w:val="20"/>
              </w:rPr>
            </w:pPr>
            <w:r w:rsidRPr="0019343D">
              <w:rPr>
                <w:sz w:val="20"/>
                <w:szCs w:val="20"/>
              </w:rPr>
              <w:t>16</w:t>
            </w:r>
          </w:p>
        </w:tc>
        <w:tc>
          <w:tcPr>
            <w:tcW w:w="2952" w:type="dxa"/>
          </w:tcPr>
          <w:p w:rsidR="004710A5" w:rsidRPr="0019343D" w:rsidRDefault="004710A5" w:rsidP="005F4DB5">
            <w:pPr>
              <w:jc w:val="center"/>
              <w:rPr>
                <w:sz w:val="20"/>
                <w:szCs w:val="20"/>
              </w:rPr>
            </w:pPr>
            <w:r w:rsidRPr="0019343D">
              <w:rPr>
                <w:sz w:val="20"/>
                <w:szCs w:val="20"/>
              </w:rPr>
              <w:t>15 (Registered)</w:t>
            </w:r>
            <w:r w:rsidR="003E3636" w:rsidRPr="0019343D">
              <w:rPr>
                <w:sz w:val="20"/>
                <w:szCs w:val="20"/>
              </w:rPr>
              <w:t xml:space="preserve"> + 09 (Ongoing)</w:t>
            </w:r>
          </w:p>
        </w:tc>
      </w:tr>
      <w:tr w:rsidR="004710A5" w:rsidRPr="0019343D" w:rsidTr="005F4DB5">
        <w:tc>
          <w:tcPr>
            <w:tcW w:w="2952" w:type="dxa"/>
          </w:tcPr>
          <w:p w:rsidR="004710A5" w:rsidRPr="0019343D" w:rsidRDefault="004710A5" w:rsidP="005F4DB5">
            <w:r w:rsidRPr="0019343D">
              <w:t>P.G</w:t>
            </w:r>
            <w:r w:rsidR="003E3636" w:rsidRPr="0019343D">
              <w:t xml:space="preserve"> (M.Sc.)</w:t>
            </w:r>
          </w:p>
        </w:tc>
        <w:tc>
          <w:tcPr>
            <w:tcW w:w="2952" w:type="dxa"/>
          </w:tcPr>
          <w:p w:rsidR="004710A5" w:rsidRPr="0019343D" w:rsidRDefault="004710A5" w:rsidP="005F4DB5">
            <w:pPr>
              <w:jc w:val="center"/>
              <w:rPr>
                <w:sz w:val="20"/>
                <w:szCs w:val="20"/>
              </w:rPr>
            </w:pPr>
            <w:r w:rsidRPr="0019343D">
              <w:rPr>
                <w:sz w:val="20"/>
                <w:szCs w:val="20"/>
              </w:rPr>
              <w:t>35</w:t>
            </w:r>
          </w:p>
        </w:tc>
        <w:tc>
          <w:tcPr>
            <w:tcW w:w="2952" w:type="dxa"/>
          </w:tcPr>
          <w:p w:rsidR="004710A5" w:rsidRPr="0019343D" w:rsidRDefault="003E3636" w:rsidP="005F4DB5">
            <w:pPr>
              <w:jc w:val="center"/>
              <w:rPr>
                <w:sz w:val="20"/>
                <w:szCs w:val="20"/>
              </w:rPr>
            </w:pPr>
            <w:r w:rsidRPr="0019343D">
              <w:rPr>
                <w:sz w:val="20"/>
                <w:szCs w:val="20"/>
              </w:rPr>
              <w:t>71 (</w:t>
            </w:r>
            <w:proofErr w:type="spellStart"/>
            <w:r w:rsidRPr="0019343D">
              <w:rPr>
                <w:sz w:val="20"/>
                <w:szCs w:val="20"/>
              </w:rPr>
              <w:t>Ist</w:t>
            </w:r>
            <w:proofErr w:type="spellEnd"/>
            <w:r w:rsidRPr="0019343D">
              <w:rPr>
                <w:sz w:val="20"/>
                <w:szCs w:val="20"/>
              </w:rPr>
              <w:t xml:space="preserve"> &amp; </w:t>
            </w:r>
            <w:proofErr w:type="spellStart"/>
            <w:r w:rsidRPr="0019343D">
              <w:rPr>
                <w:sz w:val="20"/>
                <w:szCs w:val="20"/>
              </w:rPr>
              <w:t>IInd</w:t>
            </w:r>
            <w:proofErr w:type="spellEnd"/>
            <w:r w:rsidRPr="0019343D">
              <w:rPr>
                <w:sz w:val="20"/>
                <w:szCs w:val="20"/>
              </w:rPr>
              <w:t xml:space="preserve"> year)</w:t>
            </w:r>
          </w:p>
        </w:tc>
      </w:tr>
      <w:tr w:rsidR="003E3636" w:rsidRPr="0019343D" w:rsidTr="005F4DB5">
        <w:tc>
          <w:tcPr>
            <w:tcW w:w="2952" w:type="dxa"/>
          </w:tcPr>
          <w:p w:rsidR="003E3636" w:rsidRPr="0019343D" w:rsidRDefault="003E3636" w:rsidP="005F4DB5">
            <w:r w:rsidRPr="0019343D">
              <w:t>P.G (</w:t>
            </w:r>
            <w:proofErr w:type="spellStart"/>
            <w:r w:rsidRPr="0019343D">
              <w:t>M.Tech</w:t>
            </w:r>
            <w:proofErr w:type="spellEnd"/>
            <w:r w:rsidRPr="0019343D">
              <w:t>.)</w:t>
            </w:r>
          </w:p>
        </w:tc>
        <w:tc>
          <w:tcPr>
            <w:tcW w:w="2952" w:type="dxa"/>
          </w:tcPr>
          <w:p w:rsidR="003E3636" w:rsidRPr="0019343D" w:rsidRDefault="003E3636" w:rsidP="005F4DB5">
            <w:pPr>
              <w:jc w:val="center"/>
              <w:rPr>
                <w:sz w:val="20"/>
                <w:szCs w:val="20"/>
              </w:rPr>
            </w:pPr>
            <w:r w:rsidRPr="0019343D">
              <w:rPr>
                <w:sz w:val="20"/>
                <w:szCs w:val="20"/>
              </w:rPr>
              <w:t>20</w:t>
            </w:r>
          </w:p>
        </w:tc>
        <w:tc>
          <w:tcPr>
            <w:tcW w:w="2952" w:type="dxa"/>
          </w:tcPr>
          <w:p w:rsidR="003E3636" w:rsidRPr="0019343D" w:rsidRDefault="003E3636" w:rsidP="005F4DB5">
            <w:pPr>
              <w:jc w:val="center"/>
              <w:rPr>
                <w:sz w:val="20"/>
                <w:szCs w:val="20"/>
              </w:rPr>
            </w:pPr>
            <w:r w:rsidRPr="0019343D">
              <w:rPr>
                <w:sz w:val="20"/>
                <w:szCs w:val="20"/>
              </w:rPr>
              <w:t>12 (</w:t>
            </w:r>
            <w:proofErr w:type="spellStart"/>
            <w:r w:rsidRPr="0019343D">
              <w:rPr>
                <w:sz w:val="20"/>
                <w:szCs w:val="20"/>
              </w:rPr>
              <w:t>Ist</w:t>
            </w:r>
            <w:proofErr w:type="spellEnd"/>
            <w:r w:rsidRPr="0019343D">
              <w:rPr>
                <w:sz w:val="20"/>
                <w:szCs w:val="20"/>
              </w:rPr>
              <w:t xml:space="preserve"> &amp; </w:t>
            </w:r>
            <w:proofErr w:type="spellStart"/>
            <w:r w:rsidRPr="0019343D">
              <w:rPr>
                <w:sz w:val="20"/>
                <w:szCs w:val="20"/>
              </w:rPr>
              <w:t>IInd</w:t>
            </w:r>
            <w:proofErr w:type="spellEnd"/>
            <w:r w:rsidRPr="0019343D">
              <w:rPr>
                <w:sz w:val="20"/>
                <w:szCs w:val="20"/>
              </w:rPr>
              <w:t xml:space="preserve"> year)</w:t>
            </w:r>
          </w:p>
        </w:tc>
      </w:tr>
      <w:tr w:rsidR="004710A5" w:rsidRPr="0019343D" w:rsidTr="005F4DB5">
        <w:tc>
          <w:tcPr>
            <w:tcW w:w="2952" w:type="dxa"/>
          </w:tcPr>
          <w:p w:rsidR="004710A5" w:rsidRPr="0019343D" w:rsidRDefault="004710A5" w:rsidP="005F4DB5">
            <w:r w:rsidRPr="0019343D">
              <w:t>U.G</w:t>
            </w:r>
            <w:r w:rsidR="003E3636" w:rsidRPr="0019343D">
              <w:t xml:space="preserve"> (</w:t>
            </w:r>
            <w:proofErr w:type="spellStart"/>
            <w:r w:rsidR="003E3636" w:rsidRPr="0019343D">
              <w:t>B.Tech</w:t>
            </w:r>
            <w:proofErr w:type="spellEnd"/>
            <w:r w:rsidR="003E3636" w:rsidRPr="0019343D">
              <w:t>.)</w:t>
            </w:r>
          </w:p>
        </w:tc>
        <w:tc>
          <w:tcPr>
            <w:tcW w:w="2952" w:type="dxa"/>
          </w:tcPr>
          <w:p w:rsidR="004710A5" w:rsidRPr="0019343D" w:rsidRDefault="003E3636" w:rsidP="005F4DB5">
            <w:pPr>
              <w:jc w:val="center"/>
              <w:rPr>
                <w:sz w:val="20"/>
                <w:szCs w:val="20"/>
              </w:rPr>
            </w:pPr>
            <w:r w:rsidRPr="0019343D">
              <w:rPr>
                <w:sz w:val="20"/>
                <w:szCs w:val="20"/>
              </w:rPr>
              <w:t>30</w:t>
            </w:r>
          </w:p>
        </w:tc>
        <w:tc>
          <w:tcPr>
            <w:tcW w:w="2952" w:type="dxa"/>
          </w:tcPr>
          <w:p w:rsidR="004710A5" w:rsidRPr="0019343D" w:rsidRDefault="003E3636" w:rsidP="005F4DB5">
            <w:pPr>
              <w:jc w:val="center"/>
              <w:rPr>
                <w:sz w:val="20"/>
                <w:szCs w:val="20"/>
              </w:rPr>
            </w:pPr>
            <w:r w:rsidRPr="0019343D">
              <w:rPr>
                <w:sz w:val="20"/>
                <w:szCs w:val="20"/>
              </w:rPr>
              <w:t>82 (</w:t>
            </w:r>
            <w:proofErr w:type="spellStart"/>
            <w:r w:rsidRPr="0019343D">
              <w:rPr>
                <w:sz w:val="20"/>
                <w:szCs w:val="20"/>
              </w:rPr>
              <w:t>Ist</w:t>
            </w:r>
            <w:proofErr w:type="spellEnd"/>
            <w:r w:rsidRPr="0019343D">
              <w:rPr>
                <w:sz w:val="20"/>
                <w:szCs w:val="20"/>
              </w:rPr>
              <w:t xml:space="preserve">, </w:t>
            </w:r>
            <w:proofErr w:type="spellStart"/>
            <w:r w:rsidRPr="0019343D">
              <w:rPr>
                <w:sz w:val="20"/>
                <w:szCs w:val="20"/>
              </w:rPr>
              <w:t>IInd</w:t>
            </w:r>
            <w:proofErr w:type="spellEnd"/>
            <w:r w:rsidRPr="0019343D">
              <w:rPr>
                <w:sz w:val="20"/>
                <w:szCs w:val="20"/>
              </w:rPr>
              <w:t xml:space="preserve"> , </w:t>
            </w:r>
            <w:proofErr w:type="spellStart"/>
            <w:r w:rsidRPr="0019343D">
              <w:rPr>
                <w:sz w:val="20"/>
                <w:szCs w:val="20"/>
              </w:rPr>
              <w:t>IIIrd</w:t>
            </w:r>
            <w:proofErr w:type="spellEnd"/>
            <w:r w:rsidRPr="0019343D">
              <w:rPr>
                <w:sz w:val="20"/>
                <w:szCs w:val="20"/>
              </w:rPr>
              <w:t xml:space="preserve"> &amp; </w:t>
            </w:r>
            <w:proofErr w:type="spellStart"/>
            <w:r w:rsidRPr="0019343D">
              <w:rPr>
                <w:sz w:val="20"/>
                <w:szCs w:val="20"/>
              </w:rPr>
              <w:t>IVth</w:t>
            </w:r>
            <w:proofErr w:type="spellEnd"/>
            <w:r w:rsidRPr="0019343D">
              <w:rPr>
                <w:sz w:val="20"/>
                <w:szCs w:val="20"/>
              </w:rPr>
              <w:t xml:space="preserve"> year)</w:t>
            </w:r>
          </w:p>
        </w:tc>
      </w:tr>
      <w:tr w:rsidR="003E3636" w:rsidRPr="0019343D" w:rsidTr="005F4DB5">
        <w:tc>
          <w:tcPr>
            <w:tcW w:w="2952" w:type="dxa"/>
          </w:tcPr>
          <w:p w:rsidR="003E3636" w:rsidRPr="0019343D" w:rsidRDefault="003E3636" w:rsidP="003E3636">
            <w:r w:rsidRPr="0019343D">
              <w:t>U.G (</w:t>
            </w:r>
            <w:proofErr w:type="spellStart"/>
            <w:r w:rsidRPr="0019343D">
              <w:t>B.Voc</w:t>
            </w:r>
            <w:proofErr w:type="spellEnd"/>
            <w:r w:rsidRPr="0019343D">
              <w:t>.)</w:t>
            </w:r>
          </w:p>
        </w:tc>
        <w:tc>
          <w:tcPr>
            <w:tcW w:w="2952" w:type="dxa"/>
          </w:tcPr>
          <w:p w:rsidR="003E3636" w:rsidRPr="0019343D" w:rsidRDefault="003E3636" w:rsidP="003E3636">
            <w:pPr>
              <w:jc w:val="center"/>
              <w:rPr>
                <w:sz w:val="20"/>
                <w:szCs w:val="20"/>
              </w:rPr>
            </w:pPr>
            <w:r w:rsidRPr="0019343D">
              <w:rPr>
                <w:sz w:val="20"/>
                <w:szCs w:val="20"/>
              </w:rPr>
              <w:t>35</w:t>
            </w:r>
          </w:p>
        </w:tc>
        <w:tc>
          <w:tcPr>
            <w:tcW w:w="2952" w:type="dxa"/>
          </w:tcPr>
          <w:p w:rsidR="003E3636" w:rsidRPr="0019343D" w:rsidRDefault="003E3636" w:rsidP="003E3636">
            <w:pPr>
              <w:jc w:val="center"/>
              <w:rPr>
                <w:sz w:val="20"/>
                <w:szCs w:val="20"/>
              </w:rPr>
            </w:pPr>
            <w:r w:rsidRPr="0019343D">
              <w:rPr>
                <w:sz w:val="20"/>
                <w:szCs w:val="20"/>
              </w:rPr>
              <w:t>51 (</w:t>
            </w:r>
            <w:proofErr w:type="spellStart"/>
            <w:r w:rsidRPr="0019343D">
              <w:rPr>
                <w:sz w:val="20"/>
                <w:szCs w:val="20"/>
              </w:rPr>
              <w:t>Ist</w:t>
            </w:r>
            <w:proofErr w:type="spellEnd"/>
            <w:r w:rsidRPr="0019343D">
              <w:rPr>
                <w:sz w:val="20"/>
                <w:szCs w:val="20"/>
              </w:rPr>
              <w:t xml:space="preserve"> &amp; </w:t>
            </w:r>
            <w:proofErr w:type="spellStart"/>
            <w:r w:rsidRPr="0019343D">
              <w:rPr>
                <w:sz w:val="20"/>
                <w:szCs w:val="20"/>
              </w:rPr>
              <w:t>IInd</w:t>
            </w:r>
            <w:proofErr w:type="spellEnd"/>
            <w:r w:rsidRPr="0019343D">
              <w:rPr>
                <w:sz w:val="20"/>
                <w:szCs w:val="20"/>
              </w:rPr>
              <w:t xml:space="preserve"> year)</w:t>
            </w:r>
          </w:p>
        </w:tc>
      </w:tr>
      <w:tr w:rsidR="003E3636" w:rsidRPr="0019343D" w:rsidTr="005F4DB5">
        <w:tc>
          <w:tcPr>
            <w:tcW w:w="2952" w:type="dxa"/>
          </w:tcPr>
          <w:p w:rsidR="003E3636" w:rsidRPr="0019343D" w:rsidRDefault="003E3636" w:rsidP="003E3636">
            <w:r w:rsidRPr="0019343D">
              <w:t>Any other</w:t>
            </w:r>
          </w:p>
        </w:tc>
        <w:tc>
          <w:tcPr>
            <w:tcW w:w="2952" w:type="dxa"/>
          </w:tcPr>
          <w:p w:rsidR="003E3636" w:rsidRPr="0019343D" w:rsidRDefault="003E3636" w:rsidP="003E3636">
            <w:pPr>
              <w:jc w:val="center"/>
              <w:rPr>
                <w:sz w:val="20"/>
                <w:szCs w:val="20"/>
              </w:rPr>
            </w:pPr>
            <w:r w:rsidRPr="0019343D">
              <w:rPr>
                <w:sz w:val="20"/>
                <w:szCs w:val="20"/>
              </w:rPr>
              <w:t>-</w:t>
            </w:r>
          </w:p>
        </w:tc>
        <w:tc>
          <w:tcPr>
            <w:tcW w:w="2952" w:type="dxa"/>
          </w:tcPr>
          <w:p w:rsidR="003E3636" w:rsidRPr="0019343D" w:rsidRDefault="003E3636" w:rsidP="003E3636">
            <w:pPr>
              <w:jc w:val="center"/>
              <w:rPr>
                <w:sz w:val="20"/>
                <w:szCs w:val="20"/>
              </w:rPr>
            </w:pPr>
            <w:r w:rsidRPr="0019343D">
              <w:rPr>
                <w:sz w:val="20"/>
                <w:szCs w:val="20"/>
              </w:rPr>
              <w:t>-</w:t>
            </w:r>
          </w:p>
        </w:tc>
      </w:tr>
    </w:tbl>
    <w:p w:rsidR="003D694B" w:rsidRPr="0019343D" w:rsidRDefault="003D694B" w:rsidP="003D694B"/>
    <w:p w:rsidR="003D694B" w:rsidRPr="0019343D" w:rsidRDefault="003D694B" w:rsidP="003D694B"/>
    <w:p w:rsidR="003D694B" w:rsidRPr="0019343D" w:rsidRDefault="003D694B" w:rsidP="003D694B">
      <w:pPr>
        <w:rPr>
          <w:b/>
        </w:rPr>
      </w:pPr>
      <w:r w:rsidRPr="0019343D">
        <w:rPr>
          <w:b/>
        </w:rPr>
        <w:t>(V) Faculty detail</w:t>
      </w:r>
    </w:p>
    <w:p w:rsidR="003D694B" w:rsidRPr="0019343D" w:rsidRDefault="003D694B" w:rsidP="003D694B">
      <w:pPr>
        <w:ind w:left="90" w:hanging="450"/>
        <w:rPr>
          <w:b/>
        </w:rPr>
      </w:pPr>
      <w:r w:rsidRPr="0019343D">
        <w:rPr>
          <w:b/>
        </w:rPr>
        <w:t xml:space="preserve">(Attach a list of the Faculty </w:t>
      </w:r>
      <w:proofErr w:type="spellStart"/>
      <w:r w:rsidRPr="0019343D">
        <w:rPr>
          <w:b/>
        </w:rPr>
        <w:t>alongwith</w:t>
      </w:r>
      <w:proofErr w:type="spellEnd"/>
      <w:r w:rsidRPr="0019343D">
        <w:rPr>
          <w:b/>
        </w:rPr>
        <w:t xml:space="preserve"> their qualifications and Experiences)</w:t>
      </w:r>
    </w:p>
    <w:tbl>
      <w:tblPr>
        <w:tblStyle w:val="TableGrid"/>
        <w:tblW w:w="0" w:type="auto"/>
        <w:tblLook w:val="04A0" w:firstRow="1" w:lastRow="0" w:firstColumn="1" w:lastColumn="0" w:noHBand="0" w:noVBand="1"/>
      </w:tblPr>
      <w:tblGrid>
        <w:gridCol w:w="1756"/>
        <w:gridCol w:w="1917"/>
        <w:gridCol w:w="1645"/>
        <w:gridCol w:w="1645"/>
        <w:gridCol w:w="1717"/>
      </w:tblGrid>
      <w:tr w:rsidR="003D694B" w:rsidRPr="0019343D" w:rsidTr="005F4DB5">
        <w:tc>
          <w:tcPr>
            <w:tcW w:w="1645" w:type="dxa"/>
          </w:tcPr>
          <w:p w:rsidR="003D694B" w:rsidRPr="0019343D" w:rsidRDefault="003D694B" w:rsidP="005F4DB5">
            <w:pPr>
              <w:rPr>
                <w:b/>
              </w:rPr>
            </w:pPr>
          </w:p>
        </w:tc>
        <w:tc>
          <w:tcPr>
            <w:tcW w:w="1645" w:type="dxa"/>
          </w:tcPr>
          <w:p w:rsidR="003D694B" w:rsidRPr="0019343D" w:rsidRDefault="003D694B" w:rsidP="005F4DB5">
            <w:pPr>
              <w:rPr>
                <w:b/>
              </w:rPr>
            </w:pPr>
            <w:r w:rsidRPr="0019343D">
              <w:rPr>
                <w:b/>
              </w:rPr>
              <w:t xml:space="preserve">Sanctioned </w:t>
            </w:r>
          </w:p>
        </w:tc>
        <w:tc>
          <w:tcPr>
            <w:tcW w:w="1645" w:type="dxa"/>
          </w:tcPr>
          <w:p w:rsidR="003D694B" w:rsidRPr="0019343D" w:rsidRDefault="003D694B" w:rsidP="005F4DB5">
            <w:pPr>
              <w:rPr>
                <w:b/>
              </w:rPr>
            </w:pPr>
            <w:r w:rsidRPr="0019343D">
              <w:rPr>
                <w:b/>
              </w:rPr>
              <w:t xml:space="preserve">Direct filled </w:t>
            </w:r>
          </w:p>
        </w:tc>
        <w:tc>
          <w:tcPr>
            <w:tcW w:w="1645" w:type="dxa"/>
          </w:tcPr>
          <w:p w:rsidR="003D694B" w:rsidRPr="0019343D" w:rsidRDefault="003D694B" w:rsidP="005F4DB5">
            <w:pPr>
              <w:rPr>
                <w:b/>
              </w:rPr>
            </w:pPr>
            <w:r w:rsidRPr="0019343D">
              <w:rPr>
                <w:b/>
              </w:rPr>
              <w:t>Under CAS</w:t>
            </w:r>
          </w:p>
        </w:tc>
        <w:tc>
          <w:tcPr>
            <w:tcW w:w="1646" w:type="dxa"/>
          </w:tcPr>
          <w:p w:rsidR="003D694B" w:rsidRPr="0019343D" w:rsidRDefault="003D694B" w:rsidP="005F4DB5">
            <w:pPr>
              <w:rPr>
                <w:b/>
              </w:rPr>
            </w:pPr>
            <w:r w:rsidRPr="0019343D">
              <w:rPr>
                <w:b/>
              </w:rPr>
              <w:t>Remarks if any</w:t>
            </w:r>
          </w:p>
        </w:tc>
      </w:tr>
      <w:tr w:rsidR="003D694B" w:rsidRPr="0019343D" w:rsidTr="005F4DB5">
        <w:tc>
          <w:tcPr>
            <w:tcW w:w="1645" w:type="dxa"/>
          </w:tcPr>
          <w:p w:rsidR="003D694B" w:rsidRPr="0019343D" w:rsidRDefault="003D694B" w:rsidP="005F4DB5">
            <w:pPr>
              <w:rPr>
                <w:b/>
              </w:rPr>
            </w:pPr>
            <w:r w:rsidRPr="0019343D">
              <w:rPr>
                <w:b/>
              </w:rPr>
              <w:t>Professor</w:t>
            </w:r>
          </w:p>
        </w:tc>
        <w:tc>
          <w:tcPr>
            <w:tcW w:w="1645" w:type="dxa"/>
          </w:tcPr>
          <w:p w:rsidR="003D694B" w:rsidRPr="0019343D" w:rsidRDefault="004710A5" w:rsidP="005F4DB5">
            <w:pPr>
              <w:rPr>
                <w:b/>
              </w:rPr>
            </w:pPr>
            <w:r w:rsidRPr="0019343D">
              <w:rPr>
                <w:b/>
              </w:rPr>
              <w:t>01</w:t>
            </w:r>
          </w:p>
        </w:tc>
        <w:tc>
          <w:tcPr>
            <w:tcW w:w="1645" w:type="dxa"/>
          </w:tcPr>
          <w:p w:rsidR="003D694B" w:rsidRPr="0019343D" w:rsidRDefault="004710A5" w:rsidP="005F4DB5">
            <w:pPr>
              <w:rPr>
                <w:b/>
              </w:rPr>
            </w:pPr>
            <w:r w:rsidRPr="0019343D">
              <w:rPr>
                <w:b/>
              </w:rPr>
              <w:t>01</w:t>
            </w:r>
          </w:p>
        </w:tc>
        <w:tc>
          <w:tcPr>
            <w:tcW w:w="1645" w:type="dxa"/>
          </w:tcPr>
          <w:p w:rsidR="003D694B" w:rsidRPr="0019343D" w:rsidRDefault="00D56C55" w:rsidP="005F4DB5">
            <w:pPr>
              <w:rPr>
                <w:b/>
              </w:rPr>
            </w:pPr>
            <w:r w:rsidRPr="0019343D">
              <w:rPr>
                <w:b/>
              </w:rPr>
              <w:t>-</w:t>
            </w:r>
          </w:p>
        </w:tc>
        <w:tc>
          <w:tcPr>
            <w:tcW w:w="1646" w:type="dxa"/>
          </w:tcPr>
          <w:p w:rsidR="003D694B" w:rsidRPr="0019343D" w:rsidRDefault="00D56C55" w:rsidP="005F4DB5">
            <w:pPr>
              <w:rPr>
                <w:b/>
              </w:rPr>
            </w:pPr>
            <w:r w:rsidRPr="0019343D">
              <w:rPr>
                <w:b/>
              </w:rPr>
              <w:t>-</w:t>
            </w:r>
          </w:p>
        </w:tc>
      </w:tr>
      <w:tr w:rsidR="003D694B" w:rsidRPr="0019343D" w:rsidTr="005F4DB5">
        <w:tc>
          <w:tcPr>
            <w:tcW w:w="1645" w:type="dxa"/>
          </w:tcPr>
          <w:p w:rsidR="003D694B" w:rsidRPr="0019343D" w:rsidRDefault="003D694B" w:rsidP="005F4DB5">
            <w:pPr>
              <w:rPr>
                <w:b/>
              </w:rPr>
            </w:pPr>
            <w:r w:rsidRPr="0019343D">
              <w:rPr>
                <w:b/>
              </w:rPr>
              <w:t>Associate Professor</w:t>
            </w:r>
          </w:p>
        </w:tc>
        <w:tc>
          <w:tcPr>
            <w:tcW w:w="1645" w:type="dxa"/>
          </w:tcPr>
          <w:p w:rsidR="003D694B" w:rsidRPr="0019343D" w:rsidRDefault="004710A5" w:rsidP="005F4DB5">
            <w:pPr>
              <w:rPr>
                <w:b/>
              </w:rPr>
            </w:pPr>
            <w:r w:rsidRPr="0019343D">
              <w:rPr>
                <w:b/>
              </w:rPr>
              <w:t>02</w:t>
            </w:r>
          </w:p>
        </w:tc>
        <w:tc>
          <w:tcPr>
            <w:tcW w:w="1645" w:type="dxa"/>
          </w:tcPr>
          <w:p w:rsidR="003D694B" w:rsidRPr="0019343D" w:rsidRDefault="004710A5" w:rsidP="005F4DB5">
            <w:pPr>
              <w:rPr>
                <w:b/>
              </w:rPr>
            </w:pPr>
            <w:r w:rsidRPr="0019343D">
              <w:rPr>
                <w:b/>
              </w:rPr>
              <w:t>NIL</w:t>
            </w:r>
          </w:p>
        </w:tc>
        <w:tc>
          <w:tcPr>
            <w:tcW w:w="1645" w:type="dxa"/>
          </w:tcPr>
          <w:p w:rsidR="003D694B" w:rsidRPr="0019343D" w:rsidRDefault="00D56C55" w:rsidP="005F4DB5">
            <w:pPr>
              <w:rPr>
                <w:b/>
              </w:rPr>
            </w:pPr>
            <w:r w:rsidRPr="0019343D">
              <w:rPr>
                <w:b/>
              </w:rPr>
              <w:t>-</w:t>
            </w:r>
          </w:p>
        </w:tc>
        <w:tc>
          <w:tcPr>
            <w:tcW w:w="1646" w:type="dxa"/>
          </w:tcPr>
          <w:p w:rsidR="003D694B" w:rsidRPr="0019343D" w:rsidRDefault="00D56C55" w:rsidP="005F4DB5">
            <w:pPr>
              <w:rPr>
                <w:b/>
              </w:rPr>
            </w:pPr>
            <w:r w:rsidRPr="0019343D">
              <w:rPr>
                <w:b/>
              </w:rPr>
              <w:t>-</w:t>
            </w:r>
          </w:p>
        </w:tc>
      </w:tr>
      <w:tr w:rsidR="003D694B" w:rsidRPr="0019343D" w:rsidTr="005F4DB5">
        <w:tc>
          <w:tcPr>
            <w:tcW w:w="1645" w:type="dxa"/>
          </w:tcPr>
          <w:p w:rsidR="003D694B" w:rsidRPr="0019343D" w:rsidRDefault="003D694B" w:rsidP="005F4DB5">
            <w:pPr>
              <w:rPr>
                <w:b/>
              </w:rPr>
            </w:pPr>
            <w:r w:rsidRPr="0019343D">
              <w:rPr>
                <w:b/>
              </w:rPr>
              <w:t>Assistant Professor</w:t>
            </w:r>
          </w:p>
        </w:tc>
        <w:tc>
          <w:tcPr>
            <w:tcW w:w="1645" w:type="dxa"/>
          </w:tcPr>
          <w:p w:rsidR="003D694B" w:rsidRPr="0019343D" w:rsidRDefault="004710A5" w:rsidP="005F4DB5">
            <w:pPr>
              <w:rPr>
                <w:b/>
              </w:rPr>
            </w:pPr>
            <w:r w:rsidRPr="0019343D">
              <w:rPr>
                <w:b/>
              </w:rPr>
              <w:t>04</w:t>
            </w:r>
          </w:p>
        </w:tc>
        <w:tc>
          <w:tcPr>
            <w:tcW w:w="1645" w:type="dxa"/>
          </w:tcPr>
          <w:p w:rsidR="003D694B" w:rsidRPr="0019343D" w:rsidRDefault="004710A5" w:rsidP="005F4DB5">
            <w:pPr>
              <w:rPr>
                <w:b/>
              </w:rPr>
            </w:pPr>
            <w:r w:rsidRPr="0019343D">
              <w:rPr>
                <w:b/>
              </w:rPr>
              <w:t>03</w:t>
            </w:r>
          </w:p>
        </w:tc>
        <w:tc>
          <w:tcPr>
            <w:tcW w:w="1645" w:type="dxa"/>
          </w:tcPr>
          <w:p w:rsidR="003D694B" w:rsidRPr="0019343D" w:rsidRDefault="00D56C55" w:rsidP="005F4DB5">
            <w:pPr>
              <w:rPr>
                <w:b/>
              </w:rPr>
            </w:pPr>
            <w:r w:rsidRPr="0019343D">
              <w:rPr>
                <w:b/>
              </w:rPr>
              <w:t>-</w:t>
            </w:r>
          </w:p>
        </w:tc>
        <w:tc>
          <w:tcPr>
            <w:tcW w:w="1646" w:type="dxa"/>
          </w:tcPr>
          <w:p w:rsidR="003D694B" w:rsidRPr="0019343D" w:rsidRDefault="00D56C55" w:rsidP="005F4DB5">
            <w:pPr>
              <w:rPr>
                <w:b/>
              </w:rPr>
            </w:pPr>
            <w:r w:rsidRPr="0019343D">
              <w:rPr>
                <w:b/>
              </w:rPr>
              <w:t>-</w:t>
            </w:r>
          </w:p>
        </w:tc>
      </w:tr>
    </w:tbl>
    <w:p w:rsidR="004710A5" w:rsidRPr="0019343D" w:rsidRDefault="004710A5" w:rsidP="003D694B">
      <w:pPr>
        <w:rPr>
          <w:b/>
        </w:rPr>
      </w:pPr>
    </w:p>
    <w:p w:rsidR="00D56C55" w:rsidRPr="0019343D" w:rsidRDefault="00D56C55" w:rsidP="00303122">
      <w:pPr>
        <w:pStyle w:val="BodyText"/>
        <w:ind w:left="600"/>
        <w:rPr>
          <w:sz w:val="20"/>
          <w:szCs w:val="20"/>
        </w:rPr>
      </w:pPr>
    </w:p>
    <w:p w:rsidR="00D56C55" w:rsidRPr="0019343D" w:rsidRDefault="00D56C55" w:rsidP="00303122">
      <w:pPr>
        <w:pStyle w:val="BodyText"/>
        <w:ind w:left="600"/>
        <w:rPr>
          <w:sz w:val="20"/>
          <w:szCs w:val="20"/>
        </w:rPr>
      </w:pPr>
    </w:p>
    <w:p w:rsidR="00D56C55" w:rsidRPr="0019343D" w:rsidRDefault="00D56C55" w:rsidP="00303122">
      <w:pPr>
        <w:pStyle w:val="BodyText"/>
        <w:ind w:left="600"/>
        <w:rPr>
          <w:sz w:val="20"/>
          <w:szCs w:val="20"/>
        </w:rPr>
      </w:pPr>
    </w:p>
    <w:p w:rsidR="00D56C55" w:rsidRPr="0019343D" w:rsidRDefault="00D56C55" w:rsidP="00303122">
      <w:pPr>
        <w:pStyle w:val="BodyText"/>
        <w:ind w:left="600"/>
        <w:rPr>
          <w:sz w:val="20"/>
          <w:szCs w:val="20"/>
        </w:rPr>
      </w:pPr>
    </w:p>
    <w:p w:rsidR="00D56C55" w:rsidRPr="0019343D" w:rsidRDefault="00D56C55" w:rsidP="00303122">
      <w:pPr>
        <w:pStyle w:val="BodyText"/>
        <w:ind w:left="600"/>
        <w:rPr>
          <w:sz w:val="20"/>
          <w:szCs w:val="20"/>
        </w:rPr>
      </w:pPr>
    </w:p>
    <w:p w:rsidR="00303122" w:rsidRPr="0019343D" w:rsidRDefault="00303122" w:rsidP="00303122">
      <w:pPr>
        <w:pStyle w:val="BodyText"/>
        <w:ind w:left="600"/>
        <w:rPr>
          <w:sz w:val="20"/>
          <w:szCs w:val="20"/>
        </w:rPr>
      </w:pPr>
      <w:r w:rsidRPr="0019343D">
        <w:rPr>
          <w:sz w:val="20"/>
          <w:szCs w:val="20"/>
        </w:rPr>
        <w:lastRenderedPageBreak/>
        <w:t>Regular</w:t>
      </w:r>
      <w:r w:rsidRPr="0019343D">
        <w:rPr>
          <w:spacing w:val="-2"/>
          <w:sz w:val="20"/>
          <w:szCs w:val="20"/>
        </w:rPr>
        <w:t xml:space="preserve"> </w:t>
      </w:r>
      <w:r w:rsidRPr="0019343D">
        <w:rPr>
          <w:sz w:val="20"/>
          <w:szCs w:val="20"/>
        </w:rPr>
        <w:t>Faculty</w:t>
      </w:r>
      <w:r w:rsidRPr="0019343D">
        <w:rPr>
          <w:spacing w:val="-2"/>
          <w:sz w:val="20"/>
          <w:szCs w:val="20"/>
        </w:rPr>
        <w:t xml:space="preserve"> </w:t>
      </w:r>
      <w:r w:rsidRPr="0019343D">
        <w:rPr>
          <w:sz w:val="20"/>
          <w:szCs w:val="20"/>
        </w:rPr>
        <w:t>details</w:t>
      </w:r>
    </w:p>
    <w:p w:rsidR="00303122" w:rsidRPr="0019343D" w:rsidRDefault="00303122" w:rsidP="00303122">
      <w:pPr>
        <w:pStyle w:val="BodyText"/>
        <w:spacing w:before="1"/>
        <w:rPr>
          <w:sz w:val="20"/>
          <w:szCs w:val="20"/>
        </w:rPr>
      </w:pPr>
    </w:p>
    <w:tbl>
      <w:tblPr>
        <w:tblW w:w="0" w:type="auto"/>
        <w:tblInd w:w="6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78"/>
        <w:gridCol w:w="2347"/>
        <w:gridCol w:w="1701"/>
        <w:gridCol w:w="2059"/>
      </w:tblGrid>
      <w:tr w:rsidR="00303122" w:rsidRPr="0019343D" w:rsidTr="005F4DB5">
        <w:trPr>
          <w:trHeight w:val="604"/>
        </w:trPr>
        <w:tc>
          <w:tcPr>
            <w:tcW w:w="3178" w:type="dxa"/>
          </w:tcPr>
          <w:p w:rsidR="00303122" w:rsidRPr="0019343D" w:rsidRDefault="00303122" w:rsidP="005F4DB5">
            <w:pPr>
              <w:pStyle w:val="TableParagraph"/>
              <w:spacing w:line="275" w:lineRule="exact"/>
              <w:ind w:left="518" w:right="514"/>
              <w:jc w:val="center"/>
              <w:rPr>
                <w:b/>
                <w:sz w:val="20"/>
                <w:szCs w:val="20"/>
              </w:rPr>
            </w:pPr>
            <w:r w:rsidRPr="0019343D">
              <w:rPr>
                <w:b/>
                <w:sz w:val="20"/>
                <w:szCs w:val="20"/>
              </w:rPr>
              <w:t>Name</w:t>
            </w:r>
            <w:r w:rsidRPr="0019343D">
              <w:rPr>
                <w:b/>
                <w:spacing w:val="-2"/>
                <w:sz w:val="20"/>
                <w:szCs w:val="20"/>
              </w:rPr>
              <w:t xml:space="preserve"> </w:t>
            </w:r>
            <w:r w:rsidRPr="0019343D">
              <w:rPr>
                <w:b/>
                <w:sz w:val="20"/>
                <w:szCs w:val="20"/>
              </w:rPr>
              <w:t>of</w:t>
            </w:r>
            <w:r w:rsidRPr="0019343D">
              <w:rPr>
                <w:b/>
                <w:spacing w:val="-1"/>
                <w:sz w:val="20"/>
                <w:szCs w:val="20"/>
              </w:rPr>
              <w:t xml:space="preserve"> </w:t>
            </w:r>
            <w:r w:rsidRPr="0019343D">
              <w:rPr>
                <w:b/>
                <w:sz w:val="20"/>
                <w:szCs w:val="20"/>
              </w:rPr>
              <w:t>Teacher</w:t>
            </w:r>
          </w:p>
        </w:tc>
        <w:tc>
          <w:tcPr>
            <w:tcW w:w="2347" w:type="dxa"/>
          </w:tcPr>
          <w:p w:rsidR="00303122" w:rsidRPr="0019343D" w:rsidRDefault="00303122" w:rsidP="005F4DB5">
            <w:pPr>
              <w:pStyle w:val="TableParagraph"/>
              <w:spacing w:line="275" w:lineRule="exact"/>
              <w:ind w:left="203" w:right="195"/>
              <w:jc w:val="center"/>
              <w:rPr>
                <w:b/>
                <w:sz w:val="20"/>
                <w:szCs w:val="20"/>
              </w:rPr>
            </w:pPr>
            <w:r w:rsidRPr="0019343D">
              <w:rPr>
                <w:b/>
                <w:sz w:val="20"/>
                <w:szCs w:val="20"/>
              </w:rPr>
              <w:t>Designation</w:t>
            </w:r>
          </w:p>
        </w:tc>
        <w:tc>
          <w:tcPr>
            <w:tcW w:w="1701" w:type="dxa"/>
          </w:tcPr>
          <w:p w:rsidR="00303122" w:rsidRPr="0019343D" w:rsidRDefault="00303122" w:rsidP="005F4DB5">
            <w:pPr>
              <w:pStyle w:val="TableParagraph"/>
              <w:spacing w:line="275" w:lineRule="exact"/>
              <w:ind w:left="158" w:right="146"/>
              <w:jc w:val="center"/>
              <w:rPr>
                <w:b/>
                <w:sz w:val="20"/>
                <w:szCs w:val="20"/>
              </w:rPr>
            </w:pPr>
            <w:r w:rsidRPr="0019343D">
              <w:rPr>
                <w:b/>
                <w:sz w:val="20"/>
                <w:szCs w:val="20"/>
              </w:rPr>
              <w:t>Qualification</w:t>
            </w:r>
          </w:p>
        </w:tc>
        <w:tc>
          <w:tcPr>
            <w:tcW w:w="2059" w:type="dxa"/>
          </w:tcPr>
          <w:p w:rsidR="00303122" w:rsidRPr="0019343D" w:rsidRDefault="00303122" w:rsidP="005F4DB5">
            <w:pPr>
              <w:pStyle w:val="TableParagraph"/>
              <w:ind w:left="546" w:right="425" w:hanging="89"/>
              <w:rPr>
                <w:b/>
                <w:sz w:val="20"/>
                <w:szCs w:val="20"/>
              </w:rPr>
            </w:pPr>
            <w:r w:rsidRPr="0019343D">
              <w:rPr>
                <w:b/>
                <w:sz w:val="20"/>
                <w:szCs w:val="20"/>
              </w:rPr>
              <w:t>Experience</w:t>
            </w:r>
            <w:r w:rsidRPr="0019343D">
              <w:rPr>
                <w:b/>
                <w:spacing w:val="-58"/>
                <w:sz w:val="20"/>
                <w:szCs w:val="20"/>
              </w:rPr>
              <w:t xml:space="preserve"> </w:t>
            </w:r>
            <w:r w:rsidRPr="0019343D">
              <w:rPr>
                <w:b/>
                <w:sz w:val="20"/>
                <w:szCs w:val="20"/>
              </w:rPr>
              <w:t>(in</w:t>
            </w:r>
            <w:r w:rsidRPr="0019343D">
              <w:rPr>
                <w:b/>
                <w:spacing w:val="-1"/>
                <w:sz w:val="20"/>
                <w:szCs w:val="20"/>
              </w:rPr>
              <w:t xml:space="preserve"> </w:t>
            </w:r>
            <w:r w:rsidRPr="0019343D">
              <w:rPr>
                <w:b/>
                <w:sz w:val="20"/>
                <w:szCs w:val="20"/>
              </w:rPr>
              <w:t>years)</w:t>
            </w:r>
          </w:p>
        </w:tc>
      </w:tr>
      <w:tr w:rsidR="00303122" w:rsidRPr="0019343D" w:rsidTr="005F4DB5">
        <w:trPr>
          <w:trHeight w:val="275"/>
        </w:trPr>
        <w:tc>
          <w:tcPr>
            <w:tcW w:w="3178" w:type="dxa"/>
          </w:tcPr>
          <w:p w:rsidR="00303122" w:rsidRPr="0019343D" w:rsidRDefault="00303122" w:rsidP="005F4DB5">
            <w:pPr>
              <w:pStyle w:val="TableParagraph"/>
              <w:spacing w:line="256" w:lineRule="exact"/>
              <w:ind w:left="518" w:right="511"/>
              <w:jc w:val="center"/>
              <w:rPr>
                <w:sz w:val="20"/>
                <w:szCs w:val="20"/>
              </w:rPr>
            </w:pPr>
            <w:r w:rsidRPr="0019343D">
              <w:rPr>
                <w:sz w:val="20"/>
                <w:szCs w:val="20"/>
              </w:rPr>
              <w:t>Prof.</w:t>
            </w:r>
            <w:r w:rsidRPr="0019343D">
              <w:rPr>
                <w:spacing w:val="57"/>
                <w:sz w:val="20"/>
                <w:szCs w:val="20"/>
              </w:rPr>
              <w:t xml:space="preserve"> </w:t>
            </w:r>
            <w:r w:rsidRPr="0019343D">
              <w:rPr>
                <w:sz w:val="20"/>
                <w:szCs w:val="20"/>
              </w:rPr>
              <w:t>B.S.Khatkar</w:t>
            </w:r>
          </w:p>
        </w:tc>
        <w:tc>
          <w:tcPr>
            <w:tcW w:w="2347" w:type="dxa"/>
          </w:tcPr>
          <w:p w:rsidR="00303122" w:rsidRPr="0019343D" w:rsidRDefault="00303122" w:rsidP="005F4DB5">
            <w:pPr>
              <w:pStyle w:val="TableParagraph"/>
              <w:spacing w:line="256" w:lineRule="exact"/>
              <w:ind w:left="203" w:right="196"/>
              <w:jc w:val="center"/>
              <w:rPr>
                <w:sz w:val="20"/>
                <w:szCs w:val="20"/>
              </w:rPr>
            </w:pPr>
            <w:r w:rsidRPr="0019343D">
              <w:rPr>
                <w:sz w:val="20"/>
                <w:szCs w:val="20"/>
              </w:rPr>
              <w:t>Professor</w:t>
            </w:r>
          </w:p>
        </w:tc>
        <w:tc>
          <w:tcPr>
            <w:tcW w:w="1701" w:type="dxa"/>
          </w:tcPr>
          <w:p w:rsidR="00303122" w:rsidRPr="0019343D" w:rsidRDefault="00303122" w:rsidP="005F4DB5">
            <w:pPr>
              <w:pStyle w:val="TableParagraph"/>
              <w:spacing w:line="256" w:lineRule="exact"/>
              <w:ind w:left="157" w:right="146"/>
              <w:jc w:val="center"/>
              <w:rPr>
                <w:sz w:val="20"/>
                <w:szCs w:val="20"/>
              </w:rPr>
            </w:pPr>
            <w:proofErr w:type="spellStart"/>
            <w:r w:rsidRPr="0019343D">
              <w:rPr>
                <w:sz w:val="20"/>
                <w:szCs w:val="20"/>
              </w:rPr>
              <w:t>Ph.D</w:t>
            </w:r>
            <w:proofErr w:type="spellEnd"/>
          </w:p>
        </w:tc>
        <w:tc>
          <w:tcPr>
            <w:tcW w:w="2059" w:type="dxa"/>
          </w:tcPr>
          <w:p w:rsidR="00303122" w:rsidRPr="0019343D" w:rsidRDefault="00AE621E" w:rsidP="005F4DB5">
            <w:pPr>
              <w:pStyle w:val="TableParagraph"/>
              <w:rPr>
                <w:sz w:val="20"/>
                <w:szCs w:val="20"/>
              </w:rPr>
            </w:pPr>
            <w:r w:rsidRPr="0019343D">
              <w:rPr>
                <w:sz w:val="20"/>
                <w:szCs w:val="20"/>
              </w:rPr>
              <w:t>32</w:t>
            </w:r>
          </w:p>
        </w:tc>
      </w:tr>
      <w:tr w:rsidR="00303122" w:rsidRPr="0019343D" w:rsidTr="005F4DB5">
        <w:trPr>
          <w:trHeight w:val="275"/>
        </w:trPr>
        <w:tc>
          <w:tcPr>
            <w:tcW w:w="3178" w:type="dxa"/>
          </w:tcPr>
          <w:p w:rsidR="00303122" w:rsidRPr="0019343D" w:rsidRDefault="00303122" w:rsidP="005F4DB5">
            <w:pPr>
              <w:pStyle w:val="TableParagraph"/>
              <w:spacing w:line="256" w:lineRule="exact"/>
              <w:ind w:left="518" w:right="511"/>
              <w:jc w:val="center"/>
              <w:rPr>
                <w:sz w:val="20"/>
                <w:szCs w:val="20"/>
              </w:rPr>
            </w:pPr>
            <w:r w:rsidRPr="0019343D">
              <w:rPr>
                <w:sz w:val="20"/>
                <w:szCs w:val="20"/>
              </w:rPr>
              <w:t>Prof.</w:t>
            </w:r>
            <w:r w:rsidRPr="0019343D">
              <w:rPr>
                <w:spacing w:val="58"/>
                <w:sz w:val="20"/>
                <w:szCs w:val="20"/>
              </w:rPr>
              <w:t xml:space="preserve"> </w:t>
            </w:r>
            <w:proofErr w:type="spellStart"/>
            <w:r w:rsidRPr="0019343D">
              <w:rPr>
                <w:sz w:val="20"/>
                <w:szCs w:val="20"/>
              </w:rPr>
              <w:t>Alka</w:t>
            </w:r>
            <w:proofErr w:type="spellEnd"/>
            <w:r w:rsidRPr="0019343D">
              <w:rPr>
                <w:spacing w:val="-2"/>
                <w:sz w:val="20"/>
                <w:szCs w:val="20"/>
              </w:rPr>
              <w:t xml:space="preserve"> </w:t>
            </w:r>
            <w:r w:rsidRPr="0019343D">
              <w:rPr>
                <w:sz w:val="20"/>
                <w:szCs w:val="20"/>
              </w:rPr>
              <w:t>Sharma</w:t>
            </w:r>
          </w:p>
        </w:tc>
        <w:tc>
          <w:tcPr>
            <w:tcW w:w="2347" w:type="dxa"/>
          </w:tcPr>
          <w:p w:rsidR="00303122" w:rsidRPr="0019343D" w:rsidRDefault="00303122" w:rsidP="005F4DB5">
            <w:pPr>
              <w:pStyle w:val="TableParagraph"/>
              <w:spacing w:line="256" w:lineRule="exact"/>
              <w:ind w:left="203" w:right="196"/>
              <w:jc w:val="center"/>
              <w:rPr>
                <w:sz w:val="20"/>
                <w:szCs w:val="20"/>
              </w:rPr>
            </w:pPr>
            <w:r w:rsidRPr="0019343D">
              <w:rPr>
                <w:sz w:val="20"/>
                <w:szCs w:val="20"/>
              </w:rPr>
              <w:t>Professor</w:t>
            </w:r>
          </w:p>
        </w:tc>
        <w:tc>
          <w:tcPr>
            <w:tcW w:w="1701" w:type="dxa"/>
          </w:tcPr>
          <w:p w:rsidR="00303122" w:rsidRPr="0019343D" w:rsidRDefault="00303122" w:rsidP="005F4DB5">
            <w:pPr>
              <w:pStyle w:val="TableParagraph"/>
              <w:spacing w:line="256" w:lineRule="exact"/>
              <w:ind w:left="157" w:right="146"/>
              <w:jc w:val="center"/>
              <w:rPr>
                <w:sz w:val="20"/>
                <w:szCs w:val="20"/>
              </w:rPr>
            </w:pPr>
            <w:proofErr w:type="spellStart"/>
            <w:r w:rsidRPr="0019343D">
              <w:rPr>
                <w:sz w:val="20"/>
                <w:szCs w:val="20"/>
              </w:rPr>
              <w:t>Ph.D</w:t>
            </w:r>
            <w:proofErr w:type="spellEnd"/>
          </w:p>
        </w:tc>
        <w:tc>
          <w:tcPr>
            <w:tcW w:w="2059" w:type="dxa"/>
          </w:tcPr>
          <w:p w:rsidR="00303122" w:rsidRPr="0019343D" w:rsidRDefault="00AE621E" w:rsidP="005F4DB5">
            <w:pPr>
              <w:pStyle w:val="TableParagraph"/>
              <w:rPr>
                <w:sz w:val="20"/>
                <w:szCs w:val="20"/>
              </w:rPr>
            </w:pPr>
            <w:r w:rsidRPr="0019343D">
              <w:rPr>
                <w:sz w:val="20"/>
                <w:szCs w:val="20"/>
              </w:rPr>
              <w:t>26</w:t>
            </w:r>
            <w:r w:rsidR="00303122" w:rsidRPr="0019343D">
              <w:rPr>
                <w:sz w:val="20"/>
                <w:szCs w:val="20"/>
              </w:rPr>
              <w:t xml:space="preserve"> years</w:t>
            </w:r>
          </w:p>
        </w:tc>
      </w:tr>
      <w:tr w:rsidR="00303122" w:rsidRPr="0019343D" w:rsidTr="005F4DB5">
        <w:trPr>
          <w:trHeight w:val="275"/>
        </w:trPr>
        <w:tc>
          <w:tcPr>
            <w:tcW w:w="3178" w:type="dxa"/>
          </w:tcPr>
          <w:p w:rsidR="00303122" w:rsidRPr="0019343D" w:rsidRDefault="00303122" w:rsidP="005F4DB5">
            <w:pPr>
              <w:pStyle w:val="TableParagraph"/>
              <w:spacing w:line="256" w:lineRule="exact"/>
              <w:ind w:left="518" w:right="515"/>
              <w:jc w:val="center"/>
              <w:rPr>
                <w:sz w:val="20"/>
                <w:szCs w:val="20"/>
              </w:rPr>
            </w:pPr>
            <w:r w:rsidRPr="0019343D">
              <w:rPr>
                <w:sz w:val="20"/>
                <w:szCs w:val="20"/>
              </w:rPr>
              <w:t>Prof.</w:t>
            </w:r>
            <w:r w:rsidRPr="0019343D">
              <w:rPr>
                <w:spacing w:val="57"/>
                <w:sz w:val="20"/>
                <w:szCs w:val="20"/>
              </w:rPr>
              <w:t xml:space="preserve"> </w:t>
            </w:r>
            <w:proofErr w:type="spellStart"/>
            <w:r w:rsidRPr="0019343D">
              <w:rPr>
                <w:sz w:val="20"/>
                <w:szCs w:val="20"/>
              </w:rPr>
              <w:t>Aradhita</w:t>
            </w:r>
            <w:proofErr w:type="spellEnd"/>
            <w:r w:rsidRPr="0019343D">
              <w:rPr>
                <w:spacing w:val="-3"/>
                <w:sz w:val="20"/>
                <w:szCs w:val="20"/>
              </w:rPr>
              <w:t xml:space="preserve"> </w:t>
            </w:r>
            <w:proofErr w:type="spellStart"/>
            <w:r w:rsidRPr="0019343D">
              <w:rPr>
                <w:sz w:val="20"/>
                <w:szCs w:val="20"/>
              </w:rPr>
              <w:t>B.Ray</w:t>
            </w:r>
            <w:proofErr w:type="spellEnd"/>
          </w:p>
        </w:tc>
        <w:tc>
          <w:tcPr>
            <w:tcW w:w="2347" w:type="dxa"/>
          </w:tcPr>
          <w:p w:rsidR="00303122" w:rsidRPr="0019343D" w:rsidRDefault="00303122" w:rsidP="005F4DB5">
            <w:pPr>
              <w:pStyle w:val="TableParagraph"/>
              <w:spacing w:line="256" w:lineRule="exact"/>
              <w:ind w:left="203" w:right="196"/>
              <w:jc w:val="center"/>
              <w:rPr>
                <w:sz w:val="20"/>
                <w:szCs w:val="20"/>
              </w:rPr>
            </w:pPr>
            <w:r w:rsidRPr="0019343D">
              <w:rPr>
                <w:sz w:val="20"/>
                <w:szCs w:val="20"/>
              </w:rPr>
              <w:t>Professor</w:t>
            </w:r>
          </w:p>
        </w:tc>
        <w:tc>
          <w:tcPr>
            <w:tcW w:w="1701" w:type="dxa"/>
          </w:tcPr>
          <w:p w:rsidR="00303122" w:rsidRPr="0019343D" w:rsidRDefault="00303122" w:rsidP="005F4DB5">
            <w:pPr>
              <w:pStyle w:val="TableParagraph"/>
              <w:spacing w:line="256" w:lineRule="exact"/>
              <w:ind w:left="157" w:right="146"/>
              <w:jc w:val="center"/>
              <w:rPr>
                <w:sz w:val="20"/>
                <w:szCs w:val="20"/>
              </w:rPr>
            </w:pPr>
            <w:proofErr w:type="spellStart"/>
            <w:r w:rsidRPr="0019343D">
              <w:rPr>
                <w:sz w:val="20"/>
                <w:szCs w:val="20"/>
              </w:rPr>
              <w:t>Ph.D</w:t>
            </w:r>
            <w:proofErr w:type="spellEnd"/>
          </w:p>
        </w:tc>
        <w:tc>
          <w:tcPr>
            <w:tcW w:w="2059" w:type="dxa"/>
          </w:tcPr>
          <w:p w:rsidR="00303122" w:rsidRPr="0019343D" w:rsidRDefault="00AE621E" w:rsidP="005F4DB5">
            <w:pPr>
              <w:pStyle w:val="TableParagraph"/>
              <w:rPr>
                <w:sz w:val="20"/>
                <w:szCs w:val="20"/>
              </w:rPr>
            </w:pPr>
            <w:r w:rsidRPr="0019343D">
              <w:rPr>
                <w:sz w:val="20"/>
                <w:szCs w:val="20"/>
              </w:rPr>
              <w:t>26</w:t>
            </w:r>
            <w:r w:rsidR="0042051A" w:rsidRPr="0019343D">
              <w:rPr>
                <w:sz w:val="20"/>
                <w:szCs w:val="20"/>
              </w:rPr>
              <w:t xml:space="preserve"> years 03</w:t>
            </w:r>
            <w:r w:rsidR="00303122" w:rsidRPr="0019343D">
              <w:rPr>
                <w:sz w:val="20"/>
                <w:szCs w:val="20"/>
              </w:rPr>
              <w:t>months</w:t>
            </w:r>
          </w:p>
        </w:tc>
      </w:tr>
      <w:tr w:rsidR="00303122" w:rsidRPr="0019343D" w:rsidTr="005F4DB5">
        <w:trPr>
          <w:trHeight w:val="278"/>
        </w:trPr>
        <w:tc>
          <w:tcPr>
            <w:tcW w:w="3178" w:type="dxa"/>
          </w:tcPr>
          <w:p w:rsidR="00303122" w:rsidRPr="0019343D" w:rsidRDefault="00303122" w:rsidP="005F4DB5">
            <w:pPr>
              <w:pStyle w:val="TableParagraph"/>
              <w:spacing w:line="259" w:lineRule="exact"/>
              <w:ind w:left="518" w:right="514"/>
              <w:jc w:val="center"/>
              <w:rPr>
                <w:sz w:val="20"/>
                <w:szCs w:val="20"/>
              </w:rPr>
            </w:pPr>
            <w:r w:rsidRPr="0019343D">
              <w:rPr>
                <w:sz w:val="20"/>
                <w:szCs w:val="20"/>
              </w:rPr>
              <w:t>Dr.</w:t>
            </w:r>
            <w:r w:rsidRPr="0019343D">
              <w:rPr>
                <w:spacing w:val="58"/>
                <w:sz w:val="20"/>
                <w:szCs w:val="20"/>
              </w:rPr>
              <w:t xml:space="preserve"> </w:t>
            </w:r>
            <w:r w:rsidRPr="0019343D">
              <w:rPr>
                <w:sz w:val="20"/>
                <w:szCs w:val="20"/>
              </w:rPr>
              <w:t>Manish</w:t>
            </w:r>
            <w:r w:rsidRPr="0019343D">
              <w:rPr>
                <w:spacing w:val="-1"/>
                <w:sz w:val="20"/>
                <w:szCs w:val="20"/>
              </w:rPr>
              <w:t xml:space="preserve"> </w:t>
            </w:r>
            <w:r w:rsidRPr="0019343D">
              <w:rPr>
                <w:sz w:val="20"/>
                <w:szCs w:val="20"/>
              </w:rPr>
              <w:t>Kumar</w:t>
            </w:r>
          </w:p>
        </w:tc>
        <w:tc>
          <w:tcPr>
            <w:tcW w:w="2347" w:type="dxa"/>
          </w:tcPr>
          <w:p w:rsidR="00303122" w:rsidRPr="0019343D" w:rsidRDefault="00303122" w:rsidP="005F4DB5">
            <w:pPr>
              <w:pStyle w:val="TableParagraph"/>
              <w:spacing w:line="259" w:lineRule="exact"/>
              <w:ind w:left="203" w:right="196"/>
              <w:jc w:val="center"/>
              <w:rPr>
                <w:sz w:val="20"/>
                <w:szCs w:val="20"/>
              </w:rPr>
            </w:pPr>
            <w:r w:rsidRPr="0019343D">
              <w:rPr>
                <w:sz w:val="20"/>
                <w:szCs w:val="20"/>
              </w:rPr>
              <w:t>Associate</w:t>
            </w:r>
            <w:r w:rsidRPr="0019343D">
              <w:rPr>
                <w:spacing w:val="-3"/>
                <w:sz w:val="20"/>
                <w:szCs w:val="20"/>
              </w:rPr>
              <w:t xml:space="preserve"> </w:t>
            </w:r>
            <w:r w:rsidRPr="0019343D">
              <w:rPr>
                <w:sz w:val="20"/>
                <w:szCs w:val="20"/>
              </w:rPr>
              <w:t>Professor</w:t>
            </w:r>
          </w:p>
        </w:tc>
        <w:tc>
          <w:tcPr>
            <w:tcW w:w="1701" w:type="dxa"/>
          </w:tcPr>
          <w:p w:rsidR="00303122" w:rsidRPr="0019343D" w:rsidRDefault="00303122" w:rsidP="005F4DB5">
            <w:pPr>
              <w:pStyle w:val="TableParagraph"/>
              <w:spacing w:line="259" w:lineRule="exact"/>
              <w:ind w:left="157" w:right="146"/>
              <w:jc w:val="center"/>
              <w:rPr>
                <w:sz w:val="20"/>
                <w:szCs w:val="20"/>
              </w:rPr>
            </w:pPr>
            <w:proofErr w:type="spellStart"/>
            <w:r w:rsidRPr="0019343D">
              <w:rPr>
                <w:sz w:val="20"/>
                <w:szCs w:val="20"/>
              </w:rPr>
              <w:t>Ph.D</w:t>
            </w:r>
            <w:proofErr w:type="spellEnd"/>
          </w:p>
        </w:tc>
        <w:tc>
          <w:tcPr>
            <w:tcW w:w="2059" w:type="dxa"/>
          </w:tcPr>
          <w:p w:rsidR="00303122" w:rsidRPr="0019343D" w:rsidRDefault="00AE621E" w:rsidP="005F4DB5">
            <w:pPr>
              <w:pStyle w:val="TableParagraph"/>
              <w:rPr>
                <w:sz w:val="20"/>
                <w:szCs w:val="20"/>
              </w:rPr>
            </w:pPr>
            <w:r w:rsidRPr="0019343D">
              <w:rPr>
                <w:sz w:val="20"/>
                <w:szCs w:val="20"/>
              </w:rPr>
              <w:t>17</w:t>
            </w:r>
          </w:p>
        </w:tc>
      </w:tr>
    </w:tbl>
    <w:p w:rsidR="00303122" w:rsidRPr="0019343D" w:rsidRDefault="00303122" w:rsidP="006344AC">
      <w:pPr>
        <w:pStyle w:val="BodyText"/>
        <w:ind w:left="600"/>
        <w:rPr>
          <w:sz w:val="20"/>
          <w:szCs w:val="20"/>
        </w:rPr>
      </w:pPr>
    </w:p>
    <w:p w:rsidR="00303122" w:rsidRPr="0019343D" w:rsidRDefault="00303122" w:rsidP="006344AC">
      <w:pPr>
        <w:pStyle w:val="BodyText"/>
        <w:ind w:left="600"/>
        <w:rPr>
          <w:sz w:val="20"/>
          <w:szCs w:val="20"/>
        </w:rPr>
      </w:pPr>
    </w:p>
    <w:p w:rsidR="006344AC" w:rsidRPr="0019343D" w:rsidRDefault="006344AC" w:rsidP="006344AC">
      <w:pPr>
        <w:pStyle w:val="BodyText"/>
        <w:ind w:left="600"/>
        <w:rPr>
          <w:sz w:val="20"/>
          <w:szCs w:val="20"/>
        </w:rPr>
      </w:pPr>
      <w:r w:rsidRPr="0019343D">
        <w:rPr>
          <w:sz w:val="20"/>
          <w:szCs w:val="20"/>
        </w:rPr>
        <w:t>Contract/Guest</w:t>
      </w:r>
      <w:r w:rsidRPr="0019343D">
        <w:rPr>
          <w:spacing w:val="-2"/>
          <w:sz w:val="20"/>
          <w:szCs w:val="20"/>
        </w:rPr>
        <w:t xml:space="preserve"> </w:t>
      </w:r>
      <w:r w:rsidRPr="0019343D">
        <w:rPr>
          <w:sz w:val="20"/>
          <w:szCs w:val="20"/>
        </w:rPr>
        <w:t>Faculty</w:t>
      </w:r>
      <w:r w:rsidRPr="0019343D">
        <w:rPr>
          <w:spacing w:val="-2"/>
          <w:sz w:val="20"/>
          <w:szCs w:val="20"/>
        </w:rPr>
        <w:t xml:space="preserve"> </w:t>
      </w:r>
      <w:r w:rsidRPr="0019343D">
        <w:rPr>
          <w:sz w:val="20"/>
          <w:szCs w:val="20"/>
        </w:rPr>
        <w:t>details</w:t>
      </w:r>
    </w:p>
    <w:p w:rsidR="006344AC" w:rsidRPr="0019343D" w:rsidRDefault="006344AC" w:rsidP="006344AC">
      <w:pPr>
        <w:pStyle w:val="BodyText"/>
        <w:spacing w:before="1"/>
        <w:rPr>
          <w:sz w:val="20"/>
          <w:szCs w:val="20"/>
        </w:rPr>
      </w:pPr>
    </w:p>
    <w:tbl>
      <w:tblPr>
        <w:tblW w:w="0" w:type="auto"/>
        <w:tblInd w:w="6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15"/>
        <w:gridCol w:w="2698"/>
        <w:gridCol w:w="1951"/>
        <w:gridCol w:w="2444"/>
      </w:tblGrid>
      <w:tr w:rsidR="006344AC" w:rsidRPr="0019343D" w:rsidTr="005F4DB5">
        <w:trPr>
          <w:trHeight w:val="551"/>
        </w:trPr>
        <w:tc>
          <w:tcPr>
            <w:tcW w:w="2215" w:type="dxa"/>
          </w:tcPr>
          <w:p w:rsidR="006344AC" w:rsidRPr="0019343D" w:rsidRDefault="006344AC" w:rsidP="005F4DB5">
            <w:pPr>
              <w:pStyle w:val="TableParagraph"/>
              <w:spacing w:line="275" w:lineRule="exact"/>
              <w:ind w:right="220"/>
              <w:jc w:val="right"/>
              <w:rPr>
                <w:b/>
                <w:sz w:val="20"/>
                <w:szCs w:val="20"/>
              </w:rPr>
            </w:pPr>
            <w:r w:rsidRPr="0019343D">
              <w:rPr>
                <w:b/>
                <w:sz w:val="20"/>
                <w:szCs w:val="20"/>
              </w:rPr>
              <w:t>Name</w:t>
            </w:r>
            <w:r w:rsidRPr="0019343D">
              <w:rPr>
                <w:b/>
                <w:spacing w:val="-2"/>
                <w:sz w:val="20"/>
                <w:szCs w:val="20"/>
              </w:rPr>
              <w:t xml:space="preserve"> </w:t>
            </w:r>
            <w:r w:rsidRPr="0019343D">
              <w:rPr>
                <w:b/>
                <w:sz w:val="20"/>
                <w:szCs w:val="20"/>
              </w:rPr>
              <w:t>of</w:t>
            </w:r>
            <w:r w:rsidRPr="0019343D">
              <w:rPr>
                <w:b/>
                <w:spacing w:val="-1"/>
                <w:sz w:val="20"/>
                <w:szCs w:val="20"/>
              </w:rPr>
              <w:t xml:space="preserve"> </w:t>
            </w:r>
            <w:r w:rsidRPr="0019343D">
              <w:rPr>
                <w:b/>
                <w:sz w:val="20"/>
                <w:szCs w:val="20"/>
              </w:rPr>
              <w:t>Teacher</w:t>
            </w:r>
          </w:p>
        </w:tc>
        <w:tc>
          <w:tcPr>
            <w:tcW w:w="2698" w:type="dxa"/>
          </w:tcPr>
          <w:p w:rsidR="006344AC" w:rsidRPr="0019343D" w:rsidRDefault="006344AC" w:rsidP="005F4DB5">
            <w:pPr>
              <w:pStyle w:val="TableParagraph"/>
              <w:spacing w:line="275" w:lineRule="exact"/>
              <w:ind w:left="742"/>
              <w:rPr>
                <w:b/>
                <w:sz w:val="20"/>
                <w:szCs w:val="20"/>
              </w:rPr>
            </w:pPr>
            <w:r w:rsidRPr="0019343D">
              <w:rPr>
                <w:b/>
                <w:sz w:val="20"/>
                <w:szCs w:val="20"/>
              </w:rPr>
              <w:t>Designation</w:t>
            </w:r>
          </w:p>
        </w:tc>
        <w:tc>
          <w:tcPr>
            <w:tcW w:w="1951" w:type="dxa"/>
          </w:tcPr>
          <w:p w:rsidR="006344AC" w:rsidRPr="0019343D" w:rsidRDefault="006344AC" w:rsidP="005F4DB5">
            <w:pPr>
              <w:pStyle w:val="TableParagraph"/>
              <w:spacing w:line="275" w:lineRule="exact"/>
              <w:ind w:left="280" w:right="273"/>
              <w:jc w:val="center"/>
              <w:rPr>
                <w:b/>
                <w:sz w:val="20"/>
                <w:szCs w:val="20"/>
              </w:rPr>
            </w:pPr>
            <w:r w:rsidRPr="0019343D">
              <w:rPr>
                <w:b/>
                <w:sz w:val="20"/>
                <w:szCs w:val="20"/>
              </w:rPr>
              <w:t>Qualification</w:t>
            </w:r>
          </w:p>
        </w:tc>
        <w:tc>
          <w:tcPr>
            <w:tcW w:w="2444" w:type="dxa"/>
          </w:tcPr>
          <w:p w:rsidR="006344AC" w:rsidRPr="0019343D" w:rsidRDefault="006344AC" w:rsidP="005F4DB5">
            <w:pPr>
              <w:pStyle w:val="TableParagraph"/>
              <w:spacing w:line="276" w:lineRule="exact"/>
              <w:ind w:left="939" w:right="425" w:hanging="763"/>
              <w:rPr>
                <w:b/>
                <w:sz w:val="20"/>
                <w:szCs w:val="20"/>
              </w:rPr>
            </w:pPr>
            <w:r w:rsidRPr="0019343D">
              <w:rPr>
                <w:b/>
                <w:sz w:val="20"/>
                <w:szCs w:val="20"/>
              </w:rPr>
              <w:t>Experience</w:t>
            </w:r>
            <w:r w:rsidRPr="0019343D">
              <w:rPr>
                <w:b/>
                <w:spacing w:val="-58"/>
                <w:sz w:val="20"/>
                <w:szCs w:val="20"/>
              </w:rPr>
              <w:t xml:space="preserve"> </w:t>
            </w:r>
            <w:r w:rsidRPr="0019343D">
              <w:rPr>
                <w:b/>
                <w:sz w:val="20"/>
                <w:szCs w:val="20"/>
              </w:rPr>
              <w:t>(in</w:t>
            </w:r>
            <w:r w:rsidRPr="0019343D">
              <w:rPr>
                <w:b/>
                <w:spacing w:val="-1"/>
                <w:sz w:val="20"/>
                <w:szCs w:val="20"/>
              </w:rPr>
              <w:t xml:space="preserve"> </w:t>
            </w:r>
            <w:r w:rsidRPr="0019343D">
              <w:rPr>
                <w:b/>
                <w:sz w:val="20"/>
                <w:szCs w:val="20"/>
              </w:rPr>
              <w:t>years)</w:t>
            </w:r>
          </w:p>
        </w:tc>
      </w:tr>
      <w:tr w:rsidR="006344AC" w:rsidRPr="0019343D" w:rsidTr="005F4DB5">
        <w:trPr>
          <w:trHeight w:val="551"/>
        </w:trPr>
        <w:tc>
          <w:tcPr>
            <w:tcW w:w="2215" w:type="dxa"/>
          </w:tcPr>
          <w:p w:rsidR="006344AC" w:rsidRPr="0019343D" w:rsidRDefault="006344AC" w:rsidP="005F4DB5">
            <w:pPr>
              <w:pStyle w:val="TableParagraph"/>
              <w:spacing w:line="275" w:lineRule="exact"/>
              <w:ind w:right="196"/>
              <w:jc w:val="right"/>
              <w:rPr>
                <w:sz w:val="20"/>
                <w:szCs w:val="20"/>
              </w:rPr>
            </w:pPr>
            <w:r w:rsidRPr="0019343D">
              <w:rPr>
                <w:sz w:val="20"/>
                <w:szCs w:val="20"/>
              </w:rPr>
              <w:t>Dr.</w:t>
            </w:r>
            <w:r w:rsidRPr="0019343D">
              <w:rPr>
                <w:spacing w:val="-2"/>
                <w:sz w:val="20"/>
                <w:szCs w:val="20"/>
              </w:rPr>
              <w:t xml:space="preserve"> </w:t>
            </w:r>
            <w:proofErr w:type="spellStart"/>
            <w:r w:rsidRPr="0019343D">
              <w:rPr>
                <w:sz w:val="20"/>
                <w:szCs w:val="20"/>
              </w:rPr>
              <w:t>Priyanka</w:t>
            </w:r>
            <w:proofErr w:type="spellEnd"/>
            <w:r w:rsidRPr="0019343D">
              <w:rPr>
                <w:spacing w:val="-2"/>
                <w:sz w:val="20"/>
                <w:szCs w:val="20"/>
              </w:rPr>
              <w:t xml:space="preserve"> </w:t>
            </w:r>
            <w:proofErr w:type="spellStart"/>
            <w:r w:rsidRPr="0019343D">
              <w:rPr>
                <w:sz w:val="20"/>
                <w:szCs w:val="20"/>
              </w:rPr>
              <w:t>Kajla</w:t>
            </w:r>
            <w:proofErr w:type="spellEnd"/>
          </w:p>
        </w:tc>
        <w:tc>
          <w:tcPr>
            <w:tcW w:w="2698" w:type="dxa"/>
          </w:tcPr>
          <w:p w:rsidR="006344AC" w:rsidRPr="0019343D" w:rsidRDefault="006344AC" w:rsidP="005F4DB5">
            <w:pPr>
              <w:pStyle w:val="TableParagraph"/>
              <w:spacing w:line="276" w:lineRule="exact"/>
              <w:ind w:left="710" w:right="395" w:hanging="284"/>
              <w:rPr>
                <w:sz w:val="20"/>
                <w:szCs w:val="20"/>
              </w:rPr>
            </w:pPr>
            <w:r w:rsidRPr="0019343D">
              <w:rPr>
                <w:sz w:val="20"/>
                <w:szCs w:val="20"/>
              </w:rPr>
              <w:t>Assistant Professor</w:t>
            </w:r>
            <w:r w:rsidRPr="0019343D">
              <w:rPr>
                <w:spacing w:val="-58"/>
                <w:sz w:val="20"/>
                <w:szCs w:val="20"/>
              </w:rPr>
              <w:t xml:space="preserve"> </w:t>
            </w:r>
            <w:r w:rsidRPr="0019343D">
              <w:rPr>
                <w:sz w:val="20"/>
                <w:szCs w:val="20"/>
              </w:rPr>
              <w:t>(Contractual)</w:t>
            </w:r>
          </w:p>
        </w:tc>
        <w:tc>
          <w:tcPr>
            <w:tcW w:w="1951" w:type="dxa"/>
          </w:tcPr>
          <w:p w:rsidR="006344AC" w:rsidRPr="0019343D" w:rsidRDefault="006344AC" w:rsidP="005F4DB5">
            <w:pPr>
              <w:pStyle w:val="TableParagraph"/>
              <w:spacing w:line="275" w:lineRule="exact"/>
              <w:ind w:left="279" w:right="273"/>
              <w:jc w:val="center"/>
              <w:rPr>
                <w:sz w:val="20"/>
                <w:szCs w:val="20"/>
              </w:rPr>
            </w:pPr>
            <w:proofErr w:type="spellStart"/>
            <w:r w:rsidRPr="0019343D">
              <w:rPr>
                <w:sz w:val="20"/>
                <w:szCs w:val="20"/>
              </w:rPr>
              <w:t>Ph.D</w:t>
            </w:r>
            <w:proofErr w:type="spellEnd"/>
          </w:p>
        </w:tc>
        <w:tc>
          <w:tcPr>
            <w:tcW w:w="2444" w:type="dxa"/>
          </w:tcPr>
          <w:p w:rsidR="006344AC" w:rsidRPr="0019343D" w:rsidRDefault="00B25D00" w:rsidP="005F4DB5">
            <w:pPr>
              <w:pStyle w:val="TableParagraph"/>
              <w:rPr>
                <w:sz w:val="20"/>
                <w:szCs w:val="20"/>
              </w:rPr>
            </w:pPr>
            <w:r w:rsidRPr="0019343D">
              <w:rPr>
                <w:sz w:val="20"/>
                <w:szCs w:val="20"/>
              </w:rPr>
              <w:t>9</w:t>
            </w:r>
            <w:r w:rsidR="006344AC" w:rsidRPr="0019343D">
              <w:rPr>
                <w:sz w:val="20"/>
                <w:szCs w:val="20"/>
              </w:rPr>
              <w:t>Years</w:t>
            </w:r>
          </w:p>
        </w:tc>
      </w:tr>
      <w:tr w:rsidR="006344AC" w:rsidRPr="0019343D" w:rsidTr="005F4DB5">
        <w:trPr>
          <w:trHeight w:val="550"/>
        </w:trPr>
        <w:tc>
          <w:tcPr>
            <w:tcW w:w="2215" w:type="dxa"/>
          </w:tcPr>
          <w:p w:rsidR="006344AC" w:rsidRPr="0019343D" w:rsidRDefault="006344AC" w:rsidP="005F4DB5">
            <w:pPr>
              <w:pStyle w:val="TableParagraph"/>
              <w:spacing w:line="274" w:lineRule="exact"/>
              <w:ind w:right="129"/>
              <w:jc w:val="right"/>
              <w:rPr>
                <w:sz w:val="20"/>
                <w:szCs w:val="20"/>
              </w:rPr>
            </w:pPr>
            <w:r w:rsidRPr="0019343D">
              <w:rPr>
                <w:sz w:val="20"/>
                <w:szCs w:val="20"/>
              </w:rPr>
              <w:t>Dr.</w:t>
            </w:r>
            <w:r w:rsidRPr="0019343D">
              <w:rPr>
                <w:spacing w:val="-2"/>
                <w:sz w:val="20"/>
                <w:szCs w:val="20"/>
              </w:rPr>
              <w:t xml:space="preserve"> </w:t>
            </w:r>
            <w:proofErr w:type="spellStart"/>
            <w:r w:rsidRPr="0019343D">
              <w:rPr>
                <w:sz w:val="20"/>
                <w:szCs w:val="20"/>
              </w:rPr>
              <w:t>Parveen</w:t>
            </w:r>
            <w:proofErr w:type="spellEnd"/>
            <w:r w:rsidRPr="0019343D">
              <w:rPr>
                <w:spacing w:val="-2"/>
                <w:sz w:val="20"/>
                <w:szCs w:val="20"/>
              </w:rPr>
              <w:t xml:space="preserve"> </w:t>
            </w:r>
            <w:proofErr w:type="spellStart"/>
            <w:r w:rsidRPr="0019343D">
              <w:rPr>
                <w:sz w:val="20"/>
                <w:szCs w:val="20"/>
              </w:rPr>
              <w:t>Kumari</w:t>
            </w:r>
            <w:proofErr w:type="spellEnd"/>
          </w:p>
        </w:tc>
        <w:tc>
          <w:tcPr>
            <w:tcW w:w="2698" w:type="dxa"/>
          </w:tcPr>
          <w:p w:rsidR="006344AC" w:rsidRPr="0019343D" w:rsidRDefault="006344AC" w:rsidP="005F4DB5">
            <w:pPr>
              <w:pStyle w:val="TableParagraph"/>
              <w:spacing w:line="276" w:lineRule="exact"/>
              <w:ind w:left="710" w:right="395" w:hanging="284"/>
              <w:rPr>
                <w:sz w:val="20"/>
                <w:szCs w:val="20"/>
              </w:rPr>
            </w:pPr>
            <w:r w:rsidRPr="0019343D">
              <w:rPr>
                <w:sz w:val="20"/>
                <w:szCs w:val="20"/>
              </w:rPr>
              <w:t>Assistant Professor</w:t>
            </w:r>
            <w:r w:rsidRPr="0019343D">
              <w:rPr>
                <w:spacing w:val="-58"/>
                <w:sz w:val="20"/>
                <w:szCs w:val="20"/>
              </w:rPr>
              <w:t xml:space="preserve"> </w:t>
            </w:r>
            <w:r w:rsidRPr="0019343D">
              <w:rPr>
                <w:sz w:val="20"/>
                <w:szCs w:val="20"/>
              </w:rPr>
              <w:t>(Contractual)</w:t>
            </w:r>
          </w:p>
        </w:tc>
        <w:tc>
          <w:tcPr>
            <w:tcW w:w="1951" w:type="dxa"/>
          </w:tcPr>
          <w:p w:rsidR="006344AC" w:rsidRPr="0019343D" w:rsidRDefault="006344AC" w:rsidP="005F4DB5">
            <w:pPr>
              <w:pStyle w:val="TableParagraph"/>
              <w:spacing w:line="274" w:lineRule="exact"/>
              <w:ind w:left="279" w:right="273"/>
              <w:jc w:val="center"/>
              <w:rPr>
                <w:sz w:val="20"/>
                <w:szCs w:val="20"/>
              </w:rPr>
            </w:pPr>
            <w:proofErr w:type="spellStart"/>
            <w:r w:rsidRPr="0019343D">
              <w:rPr>
                <w:sz w:val="20"/>
                <w:szCs w:val="20"/>
              </w:rPr>
              <w:t>Ph.D</w:t>
            </w:r>
            <w:proofErr w:type="spellEnd"/>
          </w:p>
        </w:tc>
        <w:tc>
          <w:tcPr>
            <w:tcW w:w="2444" w:type="dxa"/>
          </w:tcPr>
          <w:p w:rsidR="006344AC" w:rsidRPr="0019343D" w:rsidRDefault="00B25D00" w:rsidP="005F4DB5">
            <w:pPr>
              <w:pStyle w:val="TableParagraph"/>
              <w:rPr>
                <w:sz w:val="20"/>
                <w:szCs w:val="20"/>
              </w:rPr>
            </w:pPr>
            <w:r w:rsidRPr="0019343D">
              <w:rPr>
                <w:sz w:val="20"/>
                <w:szCs w:val="20"/>
              </w:rPr>
              <w:t>9</w:t>
            </w:r>
            <w:r w:rsidR="006344AC" w:rsidRPr="0019343D">
              <w:rPr>
                <w:sz w:val="20"/>
                <w:szCs w:val="20"/>
              </w:rPr>
              <w:t xml:space="preserve"> Years</w:t>
            </w:r>
          </w:p>
        </w:tc>
      </w:tr>
      <w:tr w:rsidR="006344AC" w:rsidRPr="0019343D" w:rsidTr="005F4DB5">
        <w:trPr>
          <w:trHeight w:val="550"/>
        </w:trPr>
        <w:tc>
          <w:tcPr>
            <w:tcW w:w="2215" w:type="dxa"/>
          </w:tcPr>
          <w:p w:rsidR="006344AC" w:rsidRPr="0019343D" w:rsidRDefault="006344AC" w:rsidP="005F4DB5">
            <w:pPr>
              <w:pStyle w:val="TableParagraph"/>
              <w:spacing w:line="274" w:lineRule="exact"/>
              <w:ind w:left="585"/>
              <w:rPr>
                <w:sz w:val="20"/>
                <w:szCs w:val="20"/>
              </w:rPr>
            </w:pPr>
            <w:r w:rsidRPr="0019343D">
              <w:rPr>
                <w:sz w:val="20"/>
                <w:szCs w:val="20"/>
              </w:rPr>
              <w:t>Dr.</w:t>
            </w:r>
            <w:r w:rsidRPr="0019343D">
              <w:rPr>
                <w:spacing w:val="-1"/>
                <w:sz w:val="20"/>
                <w:szCs w:val="20"/>
              </w:rPr>
              <w:t xml:space="preserve"> </w:t>
            </w:r>
            <w:proofErr w:type="spellStart"/>
            <w:r w:rsidRPr="0019343D">
              <w:rPr>
                <w:sz w:val="20"/>
                <w:szCs w:val="20"/>
              </w:rPr>
              <w:t>Sonika</w:t>
            </w:r>
            <w:proofErr w:type="spellEnd"/>
          </w:p>
        </w:tc>
        <w:tc>
          <w:tcPr>
            <w:tcW w:w="2698" w:type="dxa"/>
          </w:tcPr>
          <w:p w:rsidR="006344AC" w:rsidRPr="0019343D" w:rsidRDefault="006344AC" w:rsidP="005F4DB5">
            <w:pPr>
              <w:pStyle w:val="TableParagraph"/>
              <w:spacing w:line="276" w:lineRule="exact"/>
              <w:ind w:left="710" w:right="395" w:hanging="284"/>
              <w:rPr>
                <w:sz w:val="20"/>
                <w:szCs w:val="20"/>
              </w:rPr>
            </w:pPr>
            <w:r w:rsidRPr="0019343D">
              <w:rPr>
                <w:sz w:val="20"/>
                <w:szCs w:val="20"/>
              </w:rPr>
              <w:t>Assistant Professor</w:t>
            </w:r>
            <w:r w:rsidRPr="0019343D">
              <w:rPr>
                <w:spacing w:val="-58"/>
                <w:sz w:val="20"/>
                <w:szCs w:val="20"/>
              </w:rPr>
              <w:t xml:space="preserve"> </w:t>
            </w:r>
            <w:r w:rsidRPr="0019343D">
              <w:rPr>
                <w:sz w:val="20"/>
                <w:szCs w:val="20"/>
              </w:rPr>
              <w:t>(Contractual)</w:t>
            </w:r>
          </w:p>
        </w:tc>
        <w:tc>
          <w:tcPr>
            <w:tcW w:w="1951" w:type="dxa"/>
          </w:tcPr>
          <w:p w:rsidR="006344AC" w:rsidRPr="0019343D" w:rsidRDefault="006344AC" w:rsidP="005F4DB5">
            <w:pPr>
              <w:pStyle w:val="TableParagraph"/>
              <w:spacing w:line="274" w:lineRule="exact"/>
              <w:ind w:left="279" w:right="273"/>
              <w:jc w:val="center"/>
              <w:rPr>
                <w:sz w:val="20"/>
                <w:szCs w:val="20"/>
              </w:rPr>
            </w:pPr>
            <w:proofErr w:type="spellStart"/>
            <w:r w:rsidRPr="0019343D">
              <w:rPr>
                <w:sz w:val="20"/>
                <w:szCs w:val="20"/>
              </w:rPr>
              <w:t>Ph.D</w:t>
            </w:r>
            <w:proofErr w:type="spellEnd"/>
          </w:p>
        </w:tc>
        <w:tc>
          <w:tcPr>
            <w:tcW w:w="2444" w:type="dxa"/>
          </w:tcPr>
          <w:p w:rsidR="006344AC" w:rsidRPr="0019343D" w:rsidRDefault="00B25D00" w:rsidP="00B25D00">
            <w:pPr>
              <w:pStyle w:val="TableParagraph"/>
              <w:rPr>
                <w:sz w:val="20"/>
                <w:szCs w:val="20"/>
              </w:rPr>
            </w:pPr>
            <w:r w:rsidRPr="0019343D">
              <w:rPr>
                <w:sz w:val="20"/>
                <w:szCs w:val="20"/>
              </w:rPr>
              <w:t>4</w:t>
            </w:r>
            <w:r w:rsidR="006344AC" w:rsidRPr="0019343D">
              <w:rPr>
                <w:sz w:val="20"/>
                <w:szCs w:val="20"/>
              </w:rPr>
              <w:t xml:space="preserve"> Years </w:t>
            </w:r>
          </w:p>
        </w:tc>
      </w:tr>
      <w:tr w:rsidR="006344AC" w:rsidRPr="0019343D" w:rsidTr="005F4DB5">
        <w:trPr>
          <w:trHeight w:val="549"/>
        </w:trPr>
        <w:tc>
          <w:tcPr>
            <w:tcW w:w="2215" w:type="dxa"/>
          </w:tcPr>
          <w:p w:rsidR="006344AC" w:rsidRPr="0019343D" w:rsidRDefault="006344AC" w:rsidP="005F4DB5">
            <w:pPr>
              <w:pStyle w:val="TableParagraph"/>
              <w:spacing w:line="273" w:lineRule="exact"/>
              <w:ind w:right="197"/>
              <w:jc w:val="right"/>
              <w:rPr>
                <w:sz w:val="20"/>
                <w:szCs w:val="20"/>
              </w:rPr>
            </w:pPr>
            <w:r w:rsidRPr="0019343D">
              <w:rPr>
                <w:sz w:val="20"/>
                <w:szCs w:val="20"/>
              </w:rPr>
              <w:t>Dr.</w:t>
            </w:r>
            <w:r w:rsidRPr="0019343D">
              <w:rPr>
                <w:spacing w:val="-2"/>
                <w:sz w:val="20"/>
                <w:szCs w:val="20"/>
              </w:rPr>
              <w:t xml:space="preserve"> </w:t>
            </w:r>
            <w:proofErr w:type="spellStart"/>
            <w:r w:rsidRPr="0019343D">
              <w:rPr>
                <w:sz w:val="20"/>
                <w:szCs w:val="20"/>
              </w:rPr>
              <w:t>Aneeta</w:t>
            </w:r>
            <w:proofErr w:type="spellEnd"/>
            <w:r w:rsidRPr="0019343D">
              <w:rPr>
                <w:spacing w:val="-1"/>
                <w:sz w:val="20"/>
                <w:szCs w:val="20"/>
              </w:rPr>
              <w:t xml:space="preserve"> </w:t>
            </w:r>
            <w:proofErr w:type="spellStart"/>
            <w:r w:rsidRPr="0019343D">
              <w:rPr>
                <w:sz w:val="20"/>
                <w:szCs w:val="20"/>
              </w:rPr>
              <w:t>Khatak</w:t>
            </w:r>
            <w:proofErr w:type="spellEnd"/>
          </w:p>
        </w:tc>
        <w:tc>
          <w:tcPr>
            <w:tcW w:w="2698" w:type="dxa"/>
          </w:tcPr>
          <w:p w:rsidR="006344AC" w:rsidRPr="0019343D" w:rsidRDefault="006344AC" w:rsidP="005F4DB5">
            <w:pPr>
              <w:pStyle w:val="TableParagraph"/>
              <w:spacing w:line="276" w:lineRule="exact"/>
              <w:ind w:left="710" w:right="395" w:hanging="284"/>
              <w:rPr>
                <w:sz w:val="20"/>
                <w:szCs w:val="20"/>
              </w:rPr>
            </w:pPr>
            <w:r w:rsidRPr="0019343D">
              <w:rPr>
                <w:sz w:val="20"/>
                <w:szCs w:val="20"/>
              </w:rPr>
              <w:t>Assistant Professor</w:t>
            </w:r>
            <w:r w:rsidRPr="0019343D">
              <w:rPr>
                <w:spacing w:val="-58"/>
                <w:sz w:val="20"/>
                <w:szCs w:val="20"/>
              </w:rPr>
              <w:t xml:space="preserve"> </w:t>
            </w:r>
            <w:r w:rsidRPr="0019343D">
              <w:rPr>
                <w:sz w:val="20"/>
                <w:szCs w:val="20"/>
              </w:rPr>
              <w:t>(Contractual)</w:t>
            </w:r>
          </w:p>
        </w:tc>
        <w:tc>
          <w:tcPr>
            <w:tcW w:w="1951" w:type="dxa"/>
          </w:tcPr>
          <w:p w:rsidR="006344AC" w:rsidRPr="0019343D" w:rsidRDefault="006344AC" w:rsidP="005F4DB5">
            <w:pPr>
              <w:pStyle w:val="TableParagraph"/>
              <w:spacing w:line="273" w:lineRule="exact"/>
              <w:ind w:left="279" w:right="273"/>
              <w:jc w:val="center"/>
              <w:rPr>
                <w:sz w:val="20"/>
                <w:szCs w:val="20"/>
              </w:rPr>
            </w:pPr>
            <w:proofErr w:type="spellStart"/>
            <w:r w:rsidRPr="0019343D">
              <w:rPr>
                <w:sz w:val="20"/>
                <w:szCs w:val="20"/>
              </w:rPr>
              <w:t>Ph.D</w:t>
            </w:r>
            <w:proofErr w:type="spellEnd"/>
          </w:p>
        </w:tc>
        <w:tc>
          <w:tcPr>
            <w:tcW w:w="2444" w:type="dxa"/>
          </w:tcPr>
          <w:p w:rsidR="006344AC" w:rsidRPr="0019343D" w:rsidRDefault="006344AC" w:rsidP="00B25D00">
            <w:pPr>
              <w:pStyle w:val="TableParagraph"/>
              <w:rPr>
                <w:sz w:val="20"/>
                <w:szCs w:val="20"/>
              </w:rPr>
            </w:pPr>
            <w:r w:rsidRPr="0019343D">
              <w:rPr>
                <w:sz w:val="20"/>
                <w:szCs w:val="20"/>
              </w:rPr>
              <w:t xml:space="preserve">4 Years </w:t>
            </w:r>
          </w:p>
        </w:tc>
      </w:tr>
      <w:tr w:rsidR="006344AC" w:rsidRPr="0019343D" w:rsidTr="005F4DB5">
        <w:trPr>
          <w:trHeight w:val="549"/>
        </w:trPr>
        <w:tc>
          <w:tcPr>
            <w:tcW w:w="2215" w:type="dxa"/>
          </w:tcPr>
          <w:p w:rsidR="006344AC" w:rsidRPr="0019343D" w:rsidRDefault="006344AC" w:rsidP="005F4DB5">
            <w:pPr>
              <w:pStyle w:val="TableParagraph"/>
              <w:spacing w:line="273" w:lineRule="exact"/>
              <w:ind w:left="316"/>
              <w:rPr>
                <w:sz w:val="20"/>
                <w:szCs w:val="20"/>
              </w:rPr>
            </w:pPr>
            <w:proofErr w:type="spellStart"/>
            <w:r w:rsidRPr="0019343D">
              <w:rPr>
                <w:sz w:val="20"/>
                <w:szCs w:val="20"/>
              </w:rPr>
              <w:t>Er</w:t>
            </w:r>
            <w:proofErr w:type="spellEnd"/>
            <w:r w:rsidRPr="0019343D">
              <w:rPr>
                <w:sz w:val="20"/>
                <w:szCs w:val="20"/>
              </w:rPr>
              <w:t>.</w:t>
            </w:r>
            <w:r w:rsidRPr="0019343D">
              <w:rPr>
                <w:spacing w:val="-1"/>
                <w:sz w:val="20"/>
                <w:szCs w:val="20"/>
              </w:rPr>
              <w:t xml:space="preserve"> </w:t>
            </w:r>
            <w:r w:rsidRPr="0019343D">
              <w:rPr>
                <w:sz w:val="20"/>
                <w:szCs w:val="20"/>
              </w:rPr>
              <w:t>Sunil</w:t>
            </w:r>
            <w:r w:rsidRPr="0019343D">
              <w:rPr>
                <w:spacing w:val="-1"/>
                <w:sz w:val="20"/>
                <w:szCs w:val="20"/>
              </w:rPr>
              <w:t xml:space="preserve"> </w:t>
            </w:r>
            <w:r w:rsidRPr="0019343D">
              <w:rPr>
                <w:sz w:val="20"/>
                <w:szCs w:val="20"/>
              </w:rPr>
              <w:t>Kumar</w:t>
            </w:r>
          </w:p>
        </w:tc>
        <w:tc>
          <w:tcPr>
            <w:tcW w:w="2698" w:type="dxa"/>
          </w:tcPr>
          <w:p w:rsidR="006344AC" w:rsidRPr="0019343D" w:rsidRDefault="006344AC" w:rsidP="005F4DB5">
            <w:pPr>
              <w:pStyle w:val="TableParagraph"/>
              <w:spacing w:line="276" w:lineRule="exact"/>
              <w:ind w:left="710" w:right="395" w:hanging="284"/>
              <w:rPr>
                <w:sz w:val="20"/>
                <w:szCs w:val="20"/>
              </w:rPr>
            </w:pPr>
            <w:r w:rsidRPr="0019343D">
              <w:rPr>
                <w:sz w:val="20"/>
                <w:szCs w:val="20"/>
              </w:rPr>
              <w:t>Assistant Professor</w:t>
            </w:r>
            <w:r w:rsidRPr="0019343D">
              <w:rPr>
                <w:spacing w:val="-58"/>
                <w:sz w:val="20"/>
                <w:szCs w:val="20"/>
              </w:rPr>
              <w:t xml:space="preserve"> </w:t>
            </w:r>
            <w:r w:rsidRPr="0019343D">
              <w:rPr>
                <w:sz w:val="20"/>
                <w:szCs w:val="20"/>
              </w:rPr>
              <w:t>(Contractual)</w:t>
            </w:r>
          </w:p>
        </w:tc>
        <w:tc>
          <w:tcPr>
            <w:tcW w:w="1951" w:type="dxa"/>
          </w:tcPr>
          <w:p w:rsidR="006344AC" w:rsidRPr="0019343D" w:rsidRDefault="006344AC" w:rsidP="005F4DB5">
            <w:pPr>
              <w:pStyle w:val="TableParagraph"/>
              <w:spacing w:line="273" w:lineRule="exact"/>
              <w:ind w:left="276" w:right="273"/>
              <w:jc w:val="center"/>
              <w:rPr>
                <w:sz w:val="20"/>
                <w:szCs w:val="20"/>
              </w:rPr>
            </w:pPr>
            <w:proofErr w:type="spellStart"/>
            <w:r w:rsidRPr="0019343D">
              <w:rPr>
                <w:sz w:val="20"/>
                <w:szCs w:val="20"/>
              </w:rPr>
              <w:t>M.Tech</w:t>
            </w:r>
            <w:proofErr w:type="spellEnd"/>
            <w:r w:rsidRPr="0019343D">
              <w:rPr>
                <w:sz w:val="20"/>
                <w:szCs w:val="20"/>
              </w:rPr>
              <w:t>.</w:t>
            </w:r>
          </w:p>
        </w:tc>
        <w:tc>
          <w:tcPr>
            <w:tcW w:w="2444" w:type="dxa"/>
          </w:tcPr>
          <w:p w:rsidR="006344AC" w:rsidRPr="0019343D" w:rsidRDefault="00B25D00" w:rsidP="00B25D00">
            <w:pPr>
              <w:pStyle w:val="TableParagraph"/>
              <w:rPr>
                <w:sz w:val="20"/>
                <w:szCs w:val="20"/>
              </w:rPr>
            </w:pPr>
            <w:r w:rsidRPr="0019343D">
              <w:rPr>
                <w:sz w:val="20"/>
                <w:szCs w:val="20"/>
              </w:rPr>
              <w:t>4</w:t>
            </w:r>
            <w:r w:rsidR="006344AC" w:rsidRPr="0019343D">
              <w:rPr>
                <w:sz w:val="20"/>
                <w:szCs w:val="20"/>
              </w:rPr>
              <w:t xml:space="preserve"> Years </w:t>
            </w:r>
          </w:p>
        </w:tc>
      </w:tr>
      <w:tr w:rsidR="006344AC" w:rsidRPr="0019343D" w:rsidTr="005F4DB5">
        <w:trPr>
          <w:trHeight w:val="551"/>
        </w:trPr>
        <w:tc>
          <w:tcPr>
            <w:tcW w:w="2215" w:type="dxa"/>
          </w:tcPr>
          <w:p w:rsidR="006344AC" w:rsidRPr="0019343D" w:rsidRDefault="006344AC" w:rsidP="005F4DB5">
            <w:pPr>
              <w:pStyle w:val="TableParagraph"/>
              <w:spacing w:line="275" w:lineRule="exact"/>
              <w:ind w:left="275"/>
              <w:rPr>
                <w:sz w:val="20"/>
                <w:szCs w:val="20"/>
              </w:rPr>
            </w:pPr>
            <w:proofErr w:type="spellStart"/>
            <w:r w:rsidRPr="0019343D">
              <w:rPr>
                <w:sz w:val="20"/>
                <w:szCs w:val="20"/>
              </w:rPr>
              <w:t>Er</w:t>
            </w:r>
            <w:proofErr w:type="spellEnd"/>
            <w:r w:rsidRPr="0019343D">
              <w:rPr>
                <w:sz w:val="20"/>
                <w:szCs w:val="20"/>
              </w:rPr>
              <w:t xml:space="preserve">. </w:t>
            </w:r>
            <w:proofErr w:type="spellStart"/>
            <w:r w:rsidRPr="0019343D">
              <w:rPr>
                <w:sz w:val="20"/>
                <w:szCs w:val="20"/>
              </w:rPr>
              <w:t>Ankur</w:t>
            </w:r>
            <w:proofErr w:type="spellEnd"/>
            <w:r w:rsidRPr="0019343D">
              <w:rPr>
                <w:spacing w:val="-3"/>
                <w:sz w:val="20"/>
                <w:szCs w:val="20"/>
              </w:rPr>
              <w:t xml:space="preserve"> </w:t>
            </w:r>
            <w:proofErr w:type="spellStart"/>
            <w:r w:rsidRPr="0019343D">
              <w:rPr>
                <w:sz w:val="20"/>
                <w:szCs w:val="20"/>
              </w:rPr>
              <w:t>Luthra</w:t>
            </w:r>
            <w:proofErr w:type="spellEnd"/>
          </w:p>
        </w:tc>
        <w:tc>
          <w:tcPr>
            <w:tcW w:w="2698" w:type="dxa"/>
          </w:tcPr>
          <w:p w:rsidR="006344AC" w:rsidRPr="0019343D" w:rsidRDefault="006344AC" w:rsidP="005F4DB5">
            <w:pPr>
              <w:pStyle w:val="TableParagraph"/>
              <w:spacing w:line="276" w:lineRule="exact"/>
              <w:ind w:left="710" w:right="395" w:hanging="284"/>
              <w:rPr>
                <w:sz w:val="20"/>
                <w:szCs w:val="20"/>
              </w:rPr>
            </w:pPr>
            <w:r w:rsidRPr="0019343D">
              <w:rPr>
                <w:sz w:val="20"/>
                <w:szCs w:val="20"/>
              </w:rPr>
              <w:t>Assistant Professor</w:t>
            </w:r>
            <w:r w:rsidRPr="0019343D">
              <w:rPr>
                <w:spacing w:val="-57"/>
                <w:sz w:val="20"/>
                <w:szCs w:val="20"/>
              </w:rPr>
              <w:t xml:space="preserve"> </w:t>
            </w:r>
            <w:r w:rsidRPr="0019343D">
              <w:rPr>
                <w:sz w:val="20"/>
                <w:szCs w:val="20"/>
              </w:rPr>
              <w:t>(Contractual)</w:t>
            </w:r>
          </w:p>
        </w:tc>
        <w:tc>
          <w:tcPr>
            <w:tcW w:w="1951" w:type="dxa"/>
          </w:tcPr>
          <w:p w:rsidR="006344AC" w:rsidRPr="0019343D" w:rsidRDefault="006344AC" w:rsidP="005F4DB5">
            <w:pPr>
              <w:pStyle w:val="TableParagraph"/>
              <w:spacing w:line="276" w:lineRule="exact"/>
              <w:ind w:left="202" w:right="187" w:firstLine="367"/>
              <w:rPr>
                <w:sz w:val="20"/>
                <w:szCs w:val="20"/>
              </w:rPr>
            </w:pPr>
            <w:proofErr w:type="spellStart"/>
            <w:r w:rsidRPr="0019343D">
              <w:rPr>
                <w:sz w:val="20"/>
                <w:szCs w:val="20"/>
              </w:rPr>
              <w:t>M.Tech</w:t>
            </w:r>
            <w:proofErr w:type="spellEnd"/>
            <w:r w:rsidRPr="0019343D">
              <w:rPr>
                <w:sz w:val="20"/>
                <w:szCs w:val="20"/>
              </w:rPr>
              <w:t>.</w:t>
            </w:r>
            <w:r w:rsidRPr="0019343D">
              <w:rPr>
                <w:spacing w:val="1"/>
                <w:sz w:val="20"/>
                <w:szCs w:val="20"/>
              </w:rPr>
              <w:t xml:space="preserve"> </w:t>
            </w:r>
            <w:r w:rsidRPr="0019343D">
              <w:rPr>
                <w:sz w:val="20"/>
                <w:szCs w:val="20"/>
              </w:rPr>
              <w:t>(</w:t>
            </w:r>
            <w:proofErr w:type="spellStart"/>
            <w:r w:rsidRPr="0019343D">
              <w:rPr>
                <w:sz w:val="20"/>
                <w:szCs w:val="20"/>
              </w:rPr>
              <w:t>Ph.D</w:t>
            </w:r>
            <w:proofErr w:type="spellEnd"/>
            <w:r w:rsidRPr="0019343D">
              <w:rPr>
                <w:spacing w:val="-15"/>
                <w:sz w:val="20"/>
                <w:szCs w:val="20"/>
              </w:rPr>
              <w:t xml:space="preserve"> </w:t>
            </w:r>
            <w:r w:rsidRPr="0019343D">
              <w:rPr>
                <w:sz w:val="20"/>
                <w:szCs w:val="20"/>
              </w:rPr>
              <w:t>Ongoing)</w:t>
            </w:r>
          </w:p>
        </w:tc>
        <w:tc>
          <w:tcPr>
            <w:tcW w:w="2444" w:type="dxa"/>
          </w:tcPr>
          <w:p w:rsidR="006344AC" w:rsidRPr="0019343D" w:rsidRDefault="00B25D00" w:rsidP="005F4DB5">
            <w:pPr>
              <w:pStyle w:val="TableParagraph"/>
              <w:rPr>
                <w:sz w:val="20"/>
                <w:szCs w:val="20"/>
              </w:rPr>
            </w:pPr>
            <w:r w:rsidRPr="0019343D">
              <w:rPr>
                <w:sz w:val="20"/>
                <w:szCs w:val="20"/>
              </w:rPr>
              <w:t>4</w:t>
            </w:r>
            <w:r w:rsidR="006344AC" w:rsidRPr="0019343D">
              <w:rPr>
                <w:sz w:val="20"/>
                <w:szCs w:val="20"/>
              </w:rPr>
              <w:t xml:space="preserve"> Years </w:t>
            </w:r>
          </w:p>
        </w:tc>
      </w:tr>
      <w:tr w:rsidR="006344AC" w:rsidRPr="0019343D" w:rsidTr="005F4DB5">
        <w:trPr>
          <w:trHeight w:val="551"/>
        </w:trPr>
        <w:tc>
          <w:tcPr>
            <w:tcW w:w="2215" w:type="dxa"/>
          </w:tcPr>
          <w:p w:rsidR="006344AC" w:rsidRPr="0019343D" w:rsidRDefault="006344AC" w:rsidP="005F4DB5">
            <w:pPr>
              <w:pStyle w:val="TableParagraph"/>
              <w:spacing w:line="275" w:lineRule="exact"/>
              <w:ind w:right="208"/>
              <w:jc w:val="right"/>
              <w:rPr>
                <w:sz w:val="20"/>
                <w:szCs w:val="20"/>
              </w:rPr>
            </w:pPr>
            <w:proofErr w:type="spellStart"/>
            <w:r w:rsidRPr="0019343D">
              <w:rPr>
                <w:sz w:val="20"/>
                <w:szCs w:val="20"/>
              </w:rPr>
              <w:t>Er</w:t>
            </w:r>
            <w:proofErr w:type="spellEnd"/>
            <w:r w:rsidRPr="0019343D">
              <w:rPr>
                <w:sz w:val="20"/>
                <w:szCs w:val="20"/>
              </w:rPr>
              <w:t>.</w:t>
            </w:r>
            <w:r w:rsidRPr="0019343D">
              <w:rPr>
                <w:spacing w:val="-1"/>
                <w:sz w:val="20"/>
                <w:szCs w:val="20"/>
              </w:rPr>
              <w:t xml:space="preserve"> </w:t>
            </w:r>
            <w:proofErr w:type="spellStart"/>
            <w:r w:rsidRPr="0019343D">
              <w:rPr>
                <w:sz w:val="20"/>
                <w:szCs w:val="20"/>
              </w:rPr>
              <w:t>Mithun</w:t>
            </w:r>
            <w:proofErr w:type="spellEnd"/>
            <w:r w:rsidRPr="0019343D">
              <w:rPr>
                <w:spacing w:val="-1"/>
                <w:sz w:val="20"/>
                <w:szCs w:val="20"/>
              </w:rPr>
              <w:t xml:space="preserve"> </w:t>
            </w:r>
            <w:r w:rsidRPr="0019343D">
              <w:rPr>
                <w:sz w:val="20"/>
                <w:szCs w:val="20"/>
              </w:rPr>
              <w:t>Kumar</w:t>
            </w:r>
          </w:p>
        </w:tc>
        <w:tc>
          <w:tcPr>
            <w:tcW w:w="2698" w:type="dxa"/>
          </w:tcPr>
          <w:p w:rsidR="006344AC" w:rsidRPr="0019343D" w:rsidRDefault="006344AC" w:rsidP="005F4DB5">
            <w:pPr>
              <w:pStyle w:val="TableParagraph"/>
              <w:spacing w:line="276" w:lineRule="exact"/>
              <w:ind w:left="710" w:right="395" w:hanging="284"/>
              <w:rPr>
                <w:sz w:val="20"/>
                <w:szCs w:val="20"/>
              </w:rPr>
            </w:pPr>
            <w:r w:rsidRPr="0019343D">
              <w:rPr>
                <w:sz w:val="20"/>
                <w:szCs w:val="20"/>
              </w:rPr>
              <w:t>Assistant Professor</w:t>
            </w:r>
            <w:r w:rsidRPr="0019343D">
              <w:rPr>
                <w:spacing w:val="-58"/>
                <w:sz w:val="20"/>
                <w:szCs w:val="20"/>
              </w:rPr>
              <w:t xml:space="preserve"> </w:t>
            </w:r>
            <w:r w:rsidRPr="0019343D">
              <w:rPr>
                <w:sz w:val="20"/>
                <w:szCs w:val="20"/>
              </w:rPr>
              <w:t>(Contractual)</w:t>
            </w:r>
          </w:p>
        </w:tc>
        <w:tc>
          <w:tcPr>
            <w:tcW w:w="1951" w:type="dxa"/>
          </w:tcPr>
          <w:p w:rsidR="006344AC" w:rsidRPr="0019343D" w:rsidRDefault="006344AC" w:rsidP="005F4DB5">
            <w:pPr>
              <w:pStyle w:val="TableParagraph"/>
              <w:spacing w:line="276" w:lineRule="exact"/>
              <w:ind w:left="202" w:right="187" w:firstLine="364"/>
              <w:rPr>
                <w:sz w:val="20"/>
                <w:szCs w:val="20"/>
              </w:rPr>
            </w:pPr>
            <w:proofErr w:type="spellStart"/>
            <w:r w:rsidRPr="0019343D">
              <w:rPr>
                <w:sz w:val="20"/>
                <w:szCs w:val="20"/>
              </w:rPr>
              <w:t>M.Tech</w:t>
            </w:r>
            <w:proofErr w:type="spellEnd"/>
            <w:r w:rsidRPr="0019343D">
              <w:rPr>
                <w:sz w:val="20"/>
                <w:szCs w:val="20"/>
              </w:rPr>
              <w:t>.</w:t>
            </w:r>
            <w:r w:rsidRPr="0019343D">
              <w:rPr>
                <w:spacing w:val="1"/>
                <w:sz w:val="20"/>
                <w:szCs w:val="20"/>
              </w:rPr>
              <w:t xml:space="preserve"> </w:t>
            </w:r>
            <w:r w:rsidRPr="0019343D">
              <w:rPr>
                <w:sz w:val="20"/>
                <w:szCs w:val="20"/>
              </w:rPr>
              <w:t>(</w:t>
            </w:r>
            <w:proofErr w:type="spellStart"/>
            <w:r w:rsidRPr="0019343D">
              <w:rPr>
                <w:sz w:val="20"/>
                <w:szCs w:val="20"/>
              </w:rPr>
              <w:t>Ph.D</w:t>
            </w:r>
            <w:proofErr w:type="spellEnd"/>
            <w:r w:rsidRPr="0019343D">
              <w:rPr>
                <w:spacing w:val="-15"/>
                <w:sz w:val="20"/>
                <w:szCs w:val="20"/>
              </w:rPr>
              <w:t xml:space="preserve"> </w:t>
            </w:r>
            <w:r w:rsidRPr="0019343D">
              <w:rPr>
                <w:sz w:val="20"/>
                <w:szCs w:val="20"/>
              </w:rPr>
              <w:t>Ongoing)</w:t>
            </w:r>
          </w:p>
        </w:tc>
        <w:tc>
          <w:tcPr>
            <w:tcW w:w="2444" w:type="dxa"/>
          </w:tcPr>
          <w:p w:rsidR="006344AC" w:rsidRPr="0019343D" w:rsidRDefault="00B25D00" w:rsidP="005F4DB5">
            <w:pPr>
              <w:pStyle w:val="TableParagraph"/>
              <w:rPr>
                <w:sz w:val="20"/>
                <w:szCs w:val="20"/>
              </w:rPr>
            </w:pPr>
            <w:r w:rsidRPr="0019343D">
              <w:rPr>
                <w:sz w:val="20"/>
                <w:szCs w:val="20"/>
              </w:rPr>
              <w:t>4</w:t>
            </w:r>
            <w:r w:rsidR="006344AC" w:rsidRPr="0019343D">
              <w:rPr>
                <w:sz w:val="20"/>
                <w:szCs w:val="20"/>
              </w:rPr>
              <w:t xml:space="preserve">Years  </w:t>
            </w:r>
          </w:p>
        </w:tc>
      </w:tr>
      <w:tr w:rsidR="006344AC" w:rsidRPr="0019343D" w:rsidTr="005F4DB5">
        <w:trPr>
          <w:trHeight w:val="551"/>
        </w:trPr>
        <w:tc>
          <w:tcPr>
            <w:tcW w:w="2215" w:type="dxa"/>
          </w:tcPr>
          <w:p w:rsidR="006344AC" w:rsidRPr="0019343D" w:rsidRDefault="006344AC" w:rsidP="005F4DB5">
            <w:pPr>
              <w:pStyle w:val="TableParagraph"/>
              <w:spacing w:line="275" w:lineRule="exact"/>
              <w:ind w:right="223"/>
              <w:jc w:val="right"/>
              <w:rPr>
                <w:sz w:val="20"/>
                <w:szCs w:val="20"/>
              </w:rPr>
            </w:pPr>
            <w:proofErr w:type="spellStart"/>
            <w:r w:rsidRPr="0019343D">
              <w:rPr>
                <w:sz w:val="20"/>
                <w:szCs w:val="20"/>
              </w:rPr>
              <w:t>Er</w:t>
            </w:r>
            <w:proofErr w:type="spellEnd"/>
            <w:r w:rsidRPr="0019343D">
              <w:rPr>
                <w:sz w:val="20"/>
                <w:szCs w:val="20"/>
              </w:rPr>
              <w:t>.</w:t>
            </w:r>
            <w:r w:rsidRPr="0019343D">
              <w:rPr>
                <w:spacing w:val="-2"/>
                <w:sz w:val="20"/>
                <w:szCs w:val="20"/>
              </w:rPr>
              <w:t xml:space="preserve"> </w:t>
            </w:r>
            <w:proofErr w:type="spellStart"/>
            <w:r w:rsidRPr="0019343D">
              <w:rPr>
                <w:sz w:val="20"/>
                <w:szCs w:val="20"/>
              </w:rPr>
              <w:t>Aastha</w:t>
            </w:r>
            <w:proofErr w:type="spellEnd"/>
            <w:r w:rsidRPr="0019343D">
              <w:rPr>
                <w:spacing w:val="-2"/>
                <w:sz w:val="20"/>
                <w:szCs w:val="20"/>
              </w:rPr>
              <w:t xml:space="preserve"> </w:t>
            </w:r>
            <w:proofErr w:type="spellStart"/>
            <w:r w:rsidRPr="0019343D">
              <w:rPr>
                <w:sz w:val="20"/>
                <w:szCs w:val="20"/>
              </w:rPr>
              <w:t>Dewan</w:t>
            </w:r>
            <w:proofErr w:type="spellEnd"/>
          </w:p>
        </w:tc>
        <w:tc>
          <w:tcPr>
            <w:tcW w:w="2698" w:type="dxa"/>
          </w:tcPr>
          <w:p w:rsidR="006344AC" w:rsidRPr="0019343D" w:rsidRDefault="006344AC" w:rsidP="005F4DB5">
            <w:pPr>
              <w:pStyle w:val="TableParagraph"/>
              <w:spacing w:line="276" w:lineRule="exact"/>
              <w:ind w:left="710" w:right="395" w:hanging="284"/>
              <w:rPr>
                <w:sz w:val="20"/>
                <w:szCs w:val="20"/>
              </w:rPr>
            </w:pPr>
            <w:r w:rsidRPr="0019343D">
              <w:rPr>
                <w:sz w:val="20"/>
                <w:szCs w:val="20"/>
              </w:rPr>
              <w:t>Assistant Professor</w:t>
            </w:r>
            <w:r w:rsidRPr="0019343D">
              <w:rPr>
                <w:spacing w:val="-58"/>
                <w:sz w:val="20"/>
                <w:szCs w:val="20"/>
              </w:rPr>
              <w:t xml:space="preserve"> </w:t>
            </w:r>
            <w:r w:rsidRPr="0019343D">
              <w:rPr>
                <w:sz w:val="20"/>
                <w:szCs w:val="20"/>
              </w:rPr>
              <w:t>(Contractual)</w:t>
            </w:r>
          </w:p>
        </w:tc>
        <w:tc>
          <w:tcPr>
            <w:tcW w:w="1951" w:type="dxa"/>
          </w:tcPr>
          <w:p w:rsidR="006344AC" w:rsidRPr="0019343D" w:rsidRDefault="006344AC" w:rsidP="005F4DB5">
            <w:pPr>
              <w:pStyle w:val="TableParagraph"/>
              <w:spacing w:line="276" w:lineRule="exact"/>
              <w:ind w:left="202" w:right="187" w:firstLine="364"/>
              <w:rPr>
                <w:sz w:val="20"/>
                <w:szCs w:val="20"/>
              </w:rPr>
            </w:pPr>
            <w:proofErr w:type="spellStart"/>
            <w:r w:rsidRPr="0019343D">
              <w:rPr>
                <w:sz w:val="20"/>
                <w:szCs w:val="20"/>
              </w:rPr>
              <w:t>M.Tech</w:t>
            </w:r>
            <w:proofErr w:type="spellEnd"/>
            <w:r w:rsidRPr="0019343D">
              <w:rPr>
                <w:sz w:val="20"/>
                <w:szCs w:val="20"/>
              </w:rPr>
              <w:t>.</w:t>
            </w:r>
            <w:r w:rsidRPr="0019343D">
              <w:rPr>
                <w:spacing w:val="1"/>
                <w:sz w:val="20"/>
                <w:szCs w:val="20"/>
              </w:rPr>
              <w:t xml:space="preserve"> </w:t>
            </w:r>
            <w:r w:rsidRPr="0019343D">
              <w:rPr>
                <w:sz w:val="20"/>
                <w:szCs w:val="20"/>
              </w:rPr>
              <w:t>(</w:t>
            </w:r>
            <w:proofErr w:type="spellStart"/>
            <w:r w:rsidRPr="0019343D">
              <w:rPr>
                <w:sz w:val="20"/>
                <w:szCs w:val="20"/>
              </w:rPr>
              <w:t>Ph.D</w:t>
            </w:r>
            <w:proofErr w:type="spellEnd"/>
            <w:r w:rsidRPr="0019343D">
              <w:rPr>
                <w:spacing w:val="-15"/>
                <w:sz w:val="20"/>
                <w:szCs w:val="20"/>
              </w:rPr>
              <w:t xml:space="preserve"> </w:t>
            </w:r>
            <w:r w:rsidRPr="0019343D">
              <w:rPr>
                <w:sz w:val="20"/>
                <w:szCs w:val="20"/>
              </w:rPr>
              <w:t>Ongoing)</w:t>
            </w:r>
          </w:p>
        </w:tc>
        <w:tc>
          <w:tcPr>
            <w:tcW w:w="2444" w:type="dxa"/>
          </w:tcPr>
          <w:p w:rsidR="006344AC" w:rsidRPr="0019343D" w:rsidRDefault="00B25D00" w:rsidP="005F4DB5">
            <w:pPr>
              <w:pStyle w:val="TableParagraph"/>
              <w:rPr>
                <w:sz w:val="20"/>
                <w:szCs w:val="20"/>
              </w:rPr>
            </w:pPr>
            <w:r w:rsidRPr="0019343D">
              <w:rPr>
                <w:sz w:val="20"/>
                <w:szCs w:val="20"/>
              </w:rPr>
              <w:t>4</w:t>
            </w:r>
            <w:r w:rsidR="006344AC" w:rsidRPr="0019343D">
              <w:rPr>
                <w:sz w:val="20"/>
                <w:szCs w:val="20"/>
              </w:rPr>
              <w:t xml:space="preserve"> Years 10 Months</w:t>
            </w:r>
          </w:p>
        </w:tc>
      </w:tr>
      <w:tr w:rsidR="006344AC" w:rsidRPr="0019343D" w:rsidTr="005F4DB5">
        <w:trPr>
          <w:trHeight w:val="550"/>
        </w:trPr>
        <w:tc>
          <w:tcPr>
            <w:tcW w:w="2215" w:type="dxa"/>
          </w:tcPr>
          <w:p w:rsidR="006344AC" w:rsidRPr="0019343D" w:rsidRDefault="006344AC" w:rsidP="005F4DB5">
            <w:pPr>
              <w:pStyle w:val="TableParagraph"/>
              <w:spacing w:line="274" w:lineRule="exact"/>
              <w:ind w:right="197"/>
              <w:jc w:val="right"/>
              <w:rPr>
                <w:sz w:val="20"/>
                <w:szCs w:val="20"/>
              </w:rPr>
            </w:pPr>
            <w:proofErr w:type="spellStart"/>
            <w:r w:rsidRPr="0019343D">
              <w:rPr>
                <w:sz w:val="20"/>
                <w:szCs w:val="20"/>
              </w:rPr>
              <w:t>Er</w:t>
            </w:r>
            <w:proofErr w:type="spellEnd"/>
            <w:r w:rsidRPr="0019343D">
              <w:rPr>
                <w:sz w:val="20"/>
                <w:szCs w:val="20"/>
              </w:rPr>
              <w:t>.</w:t>
            </w:r>
            <w:r w:rsidRPr="0019343D">
              <w:rPr>
                <w:spacing w:val="-1"/>
                <w:sz w:val="20"/>
                <w:szCs w:val="20"/>
              </w:rPr>
              <w:t xml:space="preserve"> </w:t>
            </w:r>
            <w:proofErr w:type="spellStart"/>
            <w:r w:rsidRPr="0019343D">
              <w:rPr>
                <w:sz w:val="20"/>
                <w:szCs w:val="20"/>
              </w:rPr>
              <w:t>Manisha</w:t>
            </w:r>
            <w:proofErr w:type="spellEnd"/>
            <w:r w:rsidRPr="0019343D">
              <w:rPr>
                <w:spacing w:val="-1"/>
                <w:sz w:val="20"/>
                <w:szCs w:val="20"/>
              </w:rPr>
              <w:t xml:space="preserve"> </w:t>
            </w:r>
            <w:r w:rsidRPr="0019343D">
              <w:rPr>
                <w:sz w:val="20"/>
                <w:szCs w:val="20"/>
              </w:rPr>
              <w:t>Malik</w:t>
            </w:r>
          </w:p>
        </w:tc>
        <w:tc>
          <w:tcPr>
            <w:tcW w:w="2698" w:type="dxa"/>
          </w:tcPr>
          <w:p w:rsidR="006344AC" w:rsidRPr="0019343D" w:rsidRDefault="006344AC" w:rsidP="005F4DB5">
            <w:pPr>
              <w:pStyle w:val="TableParagraph"/>
              <w:spacing w:line="276" w:lineRule="exact"/>
              <w:ind w:left="710" w:right="395" w:hanging="284"/>
              <w:rPr>
                <w:sz w:val="20"/>
                <w:szCs w:val="20"/>
              </w:rPr>
            </w:pPr>
            <w:r w:rsidRPr="0019343D">
              <w:rPr>
                <w:sz w:val="20"/>
                <w:szCs w:val="20"/>
              </w:rPr>
              <w:t>Assistant Professor</w:t>
            </w:r>
            <w:r w:rsidRPr="0019343D">
              <w:rPr>
                <w:spacing w:val="-58"/>
                <w:sz w:val="20"/>
                <w:szCs w:val="20"/>
              </w:rPr>
              <w:t xml:space="preserve"> </w:t>
            </w:r>
            <w:r w:rsidRPr="0019343D">
              <w:rPr>
                <w:sz w:val="20"/>
                <w:szCs w:val="20"/>
              </w:rPr>
              <w:t>(Contractual)</w:t>
            </w:r>
          </w:p>
        </w:tc>
        <w:tc>
          <w:tcPr>
            <w:tcW w:w="1951" w:type="dxa"/>
          </w:tcPr>
          <w:p w:rsidR="006344AC" w:rsidRPr="0019343D" w:rsidRDefault="006344AC" w:rsidP="005F4DB5">
            <w:pPr>
              <w:pStyle w:val="TableParagraph"/>
              <w:spacing w:line="276" w:lineRule="exact"/>
              <w:ind w:left="202" w:right="187" w:firstLine="364"/>
              <w:rPr>
                <w:sz w:val="20"/>
                <w:szCs w:val="20"/>
              </w:rPr>
            </w:pPr>
            <w:proofErr w:type="spellStart"/>
            <w:r w:rsidRPr="0019343D">
              <w:rPr>
                <w:sz w:val="20"/>
                <w:szCs w:val="20"/>
              </w:rPr>
              <w:t>M.Tech</w:t>
            </w:r>
            <w:proofErr w:type="spellEnd"/>
            <w:r w:rsidRPr="0019343D">
              <w:rPr>
                <w:sz w:val="20"/>
                <w:szCs w:val="20"/>
              </w:rPr>
              <w:t>.</w:t>
            </w:r>
            <w:r w:rsidRPr="0019343D">
              <w:rPr>
                <w:spacing w:val="1"/>
                <w:sz w:val="20"/>
                <w:szCs w:val="20"/>
              </w:rPr>
              <w:t xml:space="preserve"> </w:t>
            </w:r>
            <w:r w:rsidRPr="0019343D">
              <w:rPr>
                <w:sz w:val="20"/>
                <w:szCs w:val="20"/>
              </w:rPr>
              <w:t>(</w:t>
            </w:r>
            <w:proofErr w:type="spellStart"/>
            <w:r w:rsidRPr="0019343D">
              <w:rPr>
                <w:sz w:val="20"/>
                <w:szCs w:val="20"/>
              </w:rPr>
              <w:t>Ph.D</w:t>
            </w:r>
            <w:proofErr w:type="spellEnd"/>
            <w:r w:rsidRPr="0019343D">
              <w:rPr>
                <w:spacing w:val="-15"/>
                <w:sz w:val="20"/>
                <w:szCs w:val="20"/>
              </w:rPr>
              <w:t xml:space="preserve"> </w:t>
            </w:r>
            <w:r w:rsidRPr="0019343D">
              <w:rPr>
                <w:sz w:val="20"/>
                <w:szCs w:val="20"/>
              </w:rPr>
              <w:t>Ongoing)</w:t>
            </w:r>
          </w:p>
        </w:tc>
        <w:tc>
          <w:tcPr>
            <w:tcW w:w="2444" w:type="dxa"/>
          </w:tcPr>
          <w:p w:rsidR="006344AC" w:rsidRPr="0019343D" w:rsidRDefault="00B25D00" w:rsidP="005F4DB5">
            <w:pPr>
              <w:pStyle w:val="TableParagraph"/>
              <w:rPr>
                <w:sz w:val="20"/>
                <w:szCs w:val="20"/>
              </w:rPr>
            </w:pPr>
            <w:r w:rsidRPr="0019343D">
              <w:rPr>
                <w:sz w:val="20"/>
                <w:szCs w:val="20"/>
              </w:rPr>
              <w:t>4</w:t>
            </w:r>
            <w:r w:rsidR="006344AC" w:rsidRPr="0019343D">
              <w:rPr>
                <w:sz w:val="20"/>
                <w:szCs w:val="20"/>
              </w:rPr>
              <w:t xml:space="preserve"> Years</w:t>
            </w:r>
          </w:p>
        </w:tc>
      </w:tr>
      <w:tr w:rsidR="006344AC" w:rsidRPr="0019343D" w:rsidTr="005F4DB5">
        <w:trPr>
          <w:trHeight w:val="550"/>
        </w:trPr>
        <w:tc>
          <w:tcPr>
            <w:tcW w:w="2215" w:type="dxa"/>
          </w:tcPr>
          <w:p w:rsidR="006344AC" w:rsidRPr="0019343D" w:rsidRDefault="006344AC" w:rsidP="005F4DB5">
            <w:pPr>
              <w:pStyle w:val="TableParagraph"/>
              <w:spacing w:line="274" w:lineRule="exact"/>
              <w:ind w:left="472"/>
              <w:rPr>
                <w:sz w:val="20"/>
                <w:szCs w:val="20"/>
              </w:rPr>
            </w:pPr>
            <w:r w:rsidRPr="0019343D">
              <w:rPr>
                <w:sz w:val="20"/>
                <w:szCs w:val="20"/>
              </w:rPr>
              <w:t>Dr.</w:t>
            </w:r>
            <w:r w:rsidRPr="0019343D">
              <w:rPr>
                <w:spacing w:val="-2"/>
                <w:sz w:val="20"/>
                <w:szCs w:val="20"/>
              </w:rPr>
              <w:t xml:space="preserve"> </w:t>
            </w:r>
            <w:proofErr w:type="spellStart"/>
            <w:r w:rsidRPr="0019343D">
              <w:rPr>
                <w:sz w:val="20"/>
                <w:szCs w:val="20"/>
              </w:rPr>
              <w:t>Navnidhi</w:t>
            </w:r>
            <w:proofErr w:type="spellEnd"/>
          </w:p>
        </w:tc>
        <w:tc>
          <w:tcPr>
            <w:tcW w:w="2698" w:type="dxa"/>
          </w:tcPr>
          <w:p w:rsidR="006344AC" w:rsidRPr="0019343D" w:rsidRDefault="006344AC" w:rsidP="005F4DB5">
            <w:pPr>
              <w:pStyle w:val="TableParagraph"/>
              <w:spacing w:line="276" w:lineRule="exact"/>
              <w:ind w:left="710" w:right="395" w:hanging="284"/>
              <w:rPr>
                <w:sz w:val="20"/>
                <w:szCs w:val="20"/>
              </w:rPr>
            </w:pPr>
            <w:r w:rsidRPr="0019343D">
              <w:rPr>
                <w:sz w:val="20"/>
                <w:szCs w:val="20"/>
              </w:rPr>
              <w:t>Assistant Professor</w:t>
            </w:r>
            <w:r w:rsidRPr="0019343D">
              <w:rPr>
                <w:spacing w:val="-58"/>
                <w:sz w:val="20"/>
                <w:szCs w:val="20"/>
              </w:rPr>
              <w:t xml:space="preserve"> </w:t>
            </w:r>
            <w:r w:rsidRPr="0019343D">
              <w:rPr>
                <w:sz w:val="20"/>
                <w:szCs w:val="20"/>
              </w:rPr>
              <w:t>(Contractual)</w:t>
            </w:r>
          </w:p>
        </w:tc>
        <w:tc>
          <w:tcPr>
            <w:tcW w:w="1951" w:type="dxa"/>
          </w:tcPr>
          <w:p w:rsidR="006344AC" w:rsidRPr="0019343D" w:rsidRDefault="006344AC" w:rsidP="005F4DB5">
            <w:pPr>
              <w:pStyle w:val="TableParagraph"/>
              <w:spacing w:line="274" w:lineRule="exact"/>
              <w:ind w:left="279" w:right="273"/>
              <w:jc w:val="center"/>
              <w:rPr>
                <w:sz w:val="20"/>
                <w:szCs w:val="20"/>
              </w:rPr>
            </w:pPr>
            <w:proofErr w:type="spellStart"/>
            <w:r w:rsidRPr="0019343D">
              <w:rPr>
                <w:sz w:val="20"/>
                <w:szCs w:val="20"/>
              </w:rPr>
              <w:t>Ph.D</w:t>
            </w:r>
            <w:proofErr w:type="spellEnd"/>
          </w:p>
        </w:tc>
        <w:tc>
          <w:tcPr>
            <w:tcW w:w="2444" w:type="dxa"/>
          </w:tcPr>
          <w:p w:rsidR="006344AC" w:rsidRPr="0019343D" w:rsidRDefault="00B25D00" w:rsidP="005F4DB5">
            <w:pPr>
              <w:pStyle w:val="TableParagraph"/>
              <w:rPr>
                <w:sz w:val="20"/>
                <w:szCs w:val="20"/>
              </w:rPr>
            </w:pPr>
            <w:r w:rsidRPr="0019343D">
              <w:rPr>
                <w:sz w:val="20"/>
                <w:szCs w:val="20"/>
              </w:rPr>
              <w:t>11</w:t>
            </w:r>
            <w:r w:rsidR="006344AC" w:rsidRPr="0019343D">
              <w:rPr>
                <w:sz w:val="20"/>
                <w:szCs w:val="20"/>
              </w:rPr>
              <w:t xml:space="preserve"> Years</w:t>
            </w:r>
          </w:p>
        </w:tc>
      </w:tr>
      <w:tr w:rsidR="006344AC" w:rsidRPr="0019343D" w:rsidTr="005F4DB5">
        <w:trPr>
          <w:trHeight w:val="550"/>
        </w:trPr>
        <w:tc>
          <w:tcPr>
            <w:tcW w:w="2215" w:type="dxa"/>
          </w:tcPr>
          <w:p w:rsidR="006344AC" w:rsidRPr="0019343D" w:rsidRDefault="006344AC" w:rsidP="005F4DB5">
            <w:pPr>
              <w:pStyle w:val="TableParagraph"/>
              <w:spacing w:line="274" w:lineRule="exact"/>
              <w:ind w:left="335"/>
              <w:rPr>
                <w:sz w:val="20"/>
                <w:szCs w:val="20"/>
              </w:rPr>
            </w:pPr>
            <w:proofErr w:type="spellStart"/>
            <w:r w:rsidRPr="0019343D">
              <w:rPr>
                <w:sz w:val="20"/>
                <w:szCs w:val="20"/>
              </w:rPr>
              <w:t>Er</w:t>
            </w:r>
            <w:proofErr w:type="spellEnd"/>
            <w:r w:rsidRPr="0019343D">
              <w:rPr>
                <w:sz w:val="20"/>
                <w:szCs w:val="20"/>
              </w:rPr>
              <w:t>.</w:t>
            </w:r>
            <w:r w:rsidRPr="0019343D">
              <w:rPr>
                <w:spacing w:val="-2"/>
                <w:sz w:val="20"/>
                <w:szCs w:val="20"/>
              </w:rPr>
              <w:t xml:space="preserve"> </w:t>
            </w:r>
            <w:proofErr w:type="spellStart"/>
            <w:r w:rsidRPr="0019343D">
              <w:rPr>
                <w:sz w:val="20"/>
                <w:szCs w:val="20"/>
              </w:rPr>
              <w:t>Neha</w:t>
            </w:r>
            <w:proofErr w:type="spellEnd"/>
            <w:r w:rsidRPr="0019343D">
              <w:rPr>
                <w:spacing w:val="-1"/>
                <w:sz w:val="20"/>
                <w:szCs w:val="20"/>
              </w:rPr>
              <w:t xml:space="preserve"> </w:t>
            </w:r>
            <w:proofErr w:type="spellStart"/>
            <w:r w:rsidRPr="0019343D">
              <w:rPr>
                <w:sz w:val="20"/>
                <w:szCs w:val="20"/>
              </w:rPr>
              <w:t>Yadav</w:t>
            </w:r>
            <w:proofErr w:type="spellEnd"/>
          </w:p>
        </w:tc>
        <w:tc>
          <w:tcPr>
            <w:tcW w:w="2698" w:type="dxa"/>
          </w:tcPr>
          <w:p w:rsidR="006344AC" w:rsidRPr="0019343D" w:rsidRDefault="006344AC" w:rsidP="005F4DB5">
            <w:pPr>
              <w:pStyle w:val="TableParagraph"/>
              <w:spacing w:line="276" w:lineRule="exact"/>
              <w:ind w:left="710" w:right="395" w:hanging="284"/>
              <w:rPr>
                <w:sz w:val="20"/>
                <w:szCs w:val="20"/>
              </w:rPr>
            </w:pPr>
            <w:r w:rsidRPr="0019343D">
              <w:rPr>
                <w:sz w:val="20"/>
                <w:szCs w:val="20"/>
              </w:rPr>
              <w:t>Assistant Professor</w:t>
            </w:r>
            <w:r w:rsidRPr="0019343D">
              <w:rPr>
                <w:spacing w:val="-58"/>
                <w:sz w:val="20"/>
                <w:szCs w:val="20"/>
              </w:rPr>
              <w:t xml:space="preserve"> </w:t>
            </w:r>
            <w:r w:rsidRPr="0019343D">
              <w:rPr>
                <w:sz w:val="20"/>
                <w:szCs w:val="20"/>
              </w:rPr>
              <w:t>(Contractual)</w:t>
            </w:r>
          </w:p>
        </w:tc>
        <w:tc>
          <w:tcPr>
            <w:tcW w:w="1951" w:type="dxa"/>
          </w:tcPr>
          <w:p w:rsidR="006344AC" w:rsidRPr="0019343D" w:rsidRDefault="006344AC" w:rsidP="005F4DB5">
            <w:pPr>
              <w:pStyle w:val="TableParagraph"/>
              <w:spacing w:line="276" w:lineRule="exact"/>
              <w:ind w:left="202" w:right="187" w:firstLine="364"/>
              <w:rPr>
                <w:sz w:val="20"/>
                <w:szCs w:val="20"/>
              </w:rPr>
            </w:pPr>
            <w:proofErr w:type="spellStart"/>
            <w:r w:rsidRPr="0019343D">
              <w:rPr>
                <w:sz w:val="20"/>
                <w:szCs w:val="20"/>
              </w:rPr>
              <w:t>M.Tech</w:t>
            </w:r>
            <w:proofErr w:type="spellEnd"/>
            <w:r w:rsidRPr="0019343D">
              <w:rPr>
                <w:sz w:val="20"/>
                <w:szCs w:val="20"/>
              </w:rPr>
              <w:t>.</w:t>
            </w:r>
            <w:r w:rsidRPr="0019343D">
              <w:rPr>
                <w:spacing w:val="1"/>
                <w:sz w:val="20"/>
                <w:szCs w:val="20"/>
              </w:rPr>
              <w:t xml:space="preserve"> </w:t>
            </w:r>
            <w:r w:rsidRPr="0019343D">
              <w:rPr>
                <w:sz w:val="20"/>
                <w:szCs w:val="20"/>
              </w:rPr>
              <w:t>(</w:t>
            </w:r>
            <w:proofErr w:type="spellStart"/>
            <w:r w:rsidRPr="0019343D">
              <w:rPr>
                <w:sz w:val="20"/>
                <w:szCs w:val="20"/>
              </w:rPr>
              <w:t>Ph.D</w:t>
            </w:r>
            <w:proofErr w:type="spellEnd"/>
            <w:r w:rsidRPr="0019343D">
              <w:rPr>
                <w:spacing w:val="-15"/>
                <w:sz w:val="20"/>
                <w:szCs w:val="20"/>
              </w:rPr>
              <w:t xml:space="preserve"> </w:t>
            </w:r>
            <w:r w:rsidRPr="0019343D">
              <w:rPr>
                <w:sz w:val="20"/>
                <w:szCs w:val="20"/>
              </w:rPr>
              <w:t>Ongoing)</w:t>
            </w:r>
          </w:p>
        </w:tc>
        <w:tc>
          <w:tcPr>
            <w:tcW w:w="2444" w:type="dxa"/>
          </w:tcPr>
          <w:p w:rsidR="006344AC" w:rsidRPr="0019343D" w:rsidRDefault="00B25D00" w:rsidP="005F4DB5">
            <w:pPr>
              <w:pStyle w:val="TableParagraph"/>
              <w:rPr>
                <w:sz w:val="20"/>
                <w:szCs w:val="20"/>
              </w:rPr>
            </w:pPr>
            <w:r w:rsidRPr="0019343D">
              <w:rPr>
                <w:sz w:val="20"/>
                <w:szCs w:val="20"/>
              </w:rPr>
              <w:t>5</w:t>
            </w:r>
            <w:r w:rsidR="006344AC" w:rsidRPr="0019343D">
              <w:rPr>
                <w:sz w:val="20"/>
                <w:szCs w:val="20"/>
              </w:rPr>
              <w:t xml:space="preserve"> Years</w:t>
            </w:r>
          </w:p>
        </w:tc>
      </w:tr>
    </w:tbl>
    <w:p w:rsidR="006344AC" w:rsidRPr="0019343D" w:rsidRDefault="006344AC" w:rsidP="003D694B">
      <w:pPr>
        <w:rPr>
          <w:b/>
        </w:rPr>
      </w:pPr>
    </w:p>
    <w:p w:rsidR="006344AC" w:rsidRPr="0019343D" w:rsidRDefault="006344AC" w:rsidP="0019343D">
      <w:pPr>
        <w:rPr>
          <w:b/>
        </w:rPr>
      </w:pPr>
    </w:p>
    <w:p w:rsidR="003D694B" w:rsidRPr="0019343D" w:rsidRDefault="003D694B" w:rsidP="0019343D">
      <w:pPr>
        <w:rPr>
          <w:b/>
        </w:rPr>
      </w:pPr>
      <w:r w:rsidRPr="0019343D">
        <w:rPr>
          <w:b/>
        </w:rPr>
        <w:t>(VI) Office/Tech. staff detail:</w:t>
      </w:r>
    </w:p>
    <w:tbl>
      <w:tblPr>
        <w:tblpPr w:leftFromText="180" w:rightFromText="180" w:vertAnchor="text" w:horzAnchor="margin" w:tblpXSpec="center" w:tblpY="554"/>
        <w:tblW w:w="89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75"/>
        <w:gridCol w:w="2520"/>
        <w:gridCol w:w="4836"/>
      </w:tblGrid>
      <w:tr w:rsidR="0019343D" w:rsidRPr="0019343D" w:rsidTr="0019343D">
        <w:tc>
          <w:tcPr>
            <w:tcW w:w="1575" w:type="dxa"/>
          </w:tcPr>
          <w:p w:rsidR="0019343D" w:rsidRPr="0019343D" w:rsidRDefault="0019343D" w:rsidP="0019343D">
            <w:pPr>
              <w:ind w:left="-142" w:firstLine="142"/>
              <w:rPr>
                <w:b/>
              </w:rPr>
            </w:pPr>
            <w:r w:rsidRPr="0019343D">
              <w:rPr>
                <w:b/>
              </w:rPr>
              <w:t>Title of Position</w:t>
            </w:r>
          </w:p>
        </w:tc>
        <w:tc>
          <w:tcPr>
            <w:tcW w:w="2520" w:type="dxa"/>
          </w:tcPr>
          <w:p w:rsidR="0019343D" w:rsidRPr="0019343D" w:rsidRDefault="0019343D" w:rsidP="0019343D">
            <w:pPr>
              <w:rPr>
                <w:b/>
              </w:rPr>
            </w:pPr>
            <w:r w:rsidRPr="0019343D">
              <w:rPr>
                <w:b/>
              </w:rPr>
              <w:t>Sanctioned strength</w:t>
            </w:r>
          </w:p>
        </w:tc>
        <w:tc>
          <w:tcPr>
            <w:tcW w:w="4836" w:type="dxa"/>
          </w:tcPr>
          <w:p w:rsidR="0019343D" w:rsidRPr="0019343D" w:rsidRDefault="0019343D" w:rsidP="0019343D">
            <w:pPr>
              <w:rPr>
                <w:b/>
              </w:rPr>
            </w:pPr>
            <w:r w:rsidRPr="0019343D">
              <w:rPr>
                <w:b/>
              </w:rPr>
              <w:t>In position strength</w:t>
            </w:r>
          </w:p>
        </w:tc>
      </w:tr>
      <w:tr w:rsidR="0019343D" w:rsidRPr="0019343D" w:rsidTr="0019343D">
        <w:tc>
          <w:tcPr>
            <w:tcW w:w="1575" w:type="dxa"/>
          </w:tcPr>
          <w:p w:rsidR="0019343D" w:rsidRPr="0019343D" w:rsidRDefault="0019343D" w:rsidP="0019343D">
            <w:pPr>
              <w:snapToGrid w:val="0"/>
              <w:jc w:val="center"/>
              <w:rPr>
                <w:sz w:val="20"/>
                <w:szCs w:val="20"/>
              </w:rPr>
            </w:pPr>
            <w:r w:rsidRPr="0019343D">
              <w:rPr>
                <w:sz w:val="20"/>
                <w:szCs w:val="20"/>
              </w:rPr>
              <w:t>Assistant-cum-DEO</w:t>
            </w:r>
          </w:p>
        </w:tc>
        <w:tc>
          <w:tcPr>
            <w:tcW w:w="2520" w:type="dxa"/>
          </w:tcPr>
          <w:p w:rsidR="0019343D" w:rsidRPr="0019343D" w:rsidRDefault="0019343D" w:rsidP="0019343D">
            <w:pPr>
              <w:snapToGrid w:val="0"/>
              <w:jc w:val="center"/>
              <w:rPr>
                <w:sz w:val="20"/>
                <w:szCs w:val="20"/>
              </w:rPr>
            </w:pPr>
            <w:r w:rsidRPr="0019343D">
              <w:rPr>
                <w:sz w:val="20"/>
                <w:szCs w:val="20"/>
              </w:rPr>
              <w:t>01</w:t>
            </w:r>
          </w:p>
        </w:tc>
        <w:tc>
          <w:tcPr>
            <w:tcW w:w="4836" w:type="dxa"/>
          </w:tcPr>
          <w:p w:rsidR="0019343D" w:rsidRPr="0019343D" w:rsidRDefault="0019343D" w:rsidP="0019343D">
            <w:pPr>
              <w:jc w:val="center"/>
              <w:rPr>
                <w:sz w:val="20"/>
                <w:szCs w:val="20"/>
              </w:rPr>
            </w:pPr>
            <w:r w:rsidRPr="0019343D">
              <w:rPr>
                <w:sz w:val="20"/>
                <w:szCs w:val="20"/>
              </w:rPr>
              <w:t>01</w:t>
            </w:r>
          </w:p>
        </w:tc>
      </w:tr>
      <w:tr w:rsidR="0019343D" w:rsidRPr="0019343D" w:rsidTr="0019343D">
        <w:tc>
          <w:tcPr>
            <w:tcW w:w="1575" w:type="dxa"/>
          </w:tcPr>
          <w:p w:rsidR="0019343D" w:rsidRPr="0019343D" w:rsidRDefault="0019343D" w:rsidP="0019343D">
            <w:pPr>
              <w:snapToGrid w:val="0"/>
              <w:jc w:val="center"/>
              <w:rPr>
                <w:sz w:val="20"/>
                <w:szCs w:val="20"/>
              </w:rPr>
            </w:pPr>
            <w:r w:rsidRPr="0019343D">
              <w:rPr>
                <w:sz w:val="20"/>
                <w:szCs w:val="20"/>
              </w:rPr>
              <w:t>Clerk</w:t>
            </w:r>
          </w:p>
        </w:tc>
        <w:tc>
          <w:tcPr>
            <w:tcW w:w="2520" w:type="dxa"/>
          </w:tcPr>
          <w:p w:rsidR="0019343D" w:rsidRPr="0019343D" w:rsidRDefault="0019343D" w:rsidP="0019343D">
            <w:pPr>
              <w:snapToGrid w:val="0"/>
              <w:jc w:val="center"/>
              <w:rPr>
                <w:sz w:val="20"/>
                <w:szCs w:val="20"/>
              </w:rPr>
            </w:pPr>
            <w:r w:rsidRPr="0019343D">
              <w:rPr>
                <w:sz w:val="20"/>
                <w:szCs w:val="20"/>
              </w:rPr>
              <w:t>01</w:t>
            </w:r>
          </w:p>
        </w:tc>
        <w:tc>
          <w:tcPr>
            <w:tcW w:w="4836" w:type="dxa"/>
          </w:tcPr>
          <w:p w:rsidR="0019343D" w:rsidRPr="0019343D" w:rsidRDefault="0019343D" w:rsidP="0019343D">
            <w:pPr>
              <w:jc w:val="center"/>
              <w:rPr>
                <w:sz w:val="20"/>
                <w:szCs w:val="20"/>
              </w:rPr>
            </w:pPr>
            <w:r w:rsidRPr="0019343D">
              <w:rPr>
                <w:sz w:val="20"/>
                <w:szCs w:val="20"/>
              </w:rPr>
              <w:t>00</w:t>
            </w:r>
          </w:p>
        </w:tc>
      </w:tr>
      <w:tr w:rsidR="0019343D" w:rsidRPr="0019343D" w:rsidTr="0019343D">
        <w:tc>
          <w:tcPr>
            <w:tcW w:w="1575" w:type="dxa"/>
          </w:tcPr>
          <w:p w:rsidR="0019343D" w:rsidRPr="0019343D" w:rsidRDefault="0019343D" w:rsidP="0019343D">
            <w:pPr>
              <w:snapToGrid w:val="0"/>
              <w:jc w:val="center"/>
              <w:rPr>
                <w:sz w:val="20"/>
                <w:szCs w:val="20"/>
              </w:rPr>
            </w:pPr>
            <w:r w:rsidRPr="0019343D">
              <w:rPr>
                <w:sz w:val="20"/>
                <w:szCs w:val="20"/>
              </w:rPr>
              <w:t>Lab. Technician</w:t>
            </w:r>
          </w:p>
        </w:tc>
        <w:tc>
          <w:tcPr>
            <w:tcW w:w="2520" w:type="dxa"/>
          </w:tcPr>
          <w:p w:rsidR="0019343D" w:rsidRPr="0019343D" w:rsidRDefault="0019343D" w:rsidP="0019343D">
            <w:pPr>
              <w:snapToGrid w:val="0"/>
              <w:jc w:val="center"/>
              <w:rPr>
                <w:sz w:val="20"/>
                <w:szCs w:val="20"/>
              </w:rPr>
            </w:pPr>
            <w:r w:rsidRPr="0019343D">
              <w:rPr>
                <w:sz w:val="20"/>
                <w:szCs w:val="20"/>
              </w:rPr>
              <w:t>01</w:t>
            </w:r>
          </w:p>
        </w:tc>
        <w:tc>
          <w:tcPr>
            <w:tcW w:w="4836" w:type="dxa"/>
          </w:tcPr>
          <w:p w:rsidR="0019343D" w:rsidRPr="0019343D" w:rsidRDefault="0019343D" w:rsidP="0019343D">
            <w:pPr>
              <w:jc w:val="center"/>
              <w:rPr>
                <w:sz w:val="20"/>
                <w:szCs w:val="20"/>
              </w:rPr>
            </w:pPr>
            <w:r w:rsidRPr="0019343D">
              <w:rPr>
                <w:sz w:val="20"/>
                <w:szCs w:val="20"/>
              </w:rPr>
              <w:t>01</w:t>
            </w:r>
          </w:p>
        </w:tc>
      </w:tr>
      <w:tr w:rsidR="0019343D" w:rsidRPr="0019343D" w:rsidTr="0019343D">
        <w:tc>
          <w:tcPr>
            <w:tcW w:w="1575" w:type="dxa"/>
          </w:tcPr>
          <w:p w:rsidR="0019343D" w:rsidRPr="0019343D" w:rsidRDefault="0019343D" w:rsidP="0019343D">
            <w:pPr>
              <w:snapToGrid w:val="0"/>
              <w:jc w:val="center"/>
              <w:rPr>
                <w:sz w:val="20"/>
                <w:szCs w:val="20"/>
              </w:rPr>
            </w:pPr>
            <w:r w:rsidRPr="0019343D">
              <w:rPr>
                <w:sz w:val="20"/>
                <w:szCs w:val="20"/>
              </w:rPr>
              <w:t>Lab. Attendant</w:t>
            </w:r>
          </w:p>
        </w:tc>
        <w:tc>
          <w:tcPr>
            <w:tcW w:w="2520" w:type="dxa"/>
          </w:tcPr>
          <w:p w:rsidR="0019343D" w:rsidRPr="0019343D" w:rsidRDefault="0019343D" w:rsidP="0019343D">
            <w:pPr>
              <w:snapToGrid w:val="0"/>
              <w:jc w:val="center"/>
              <w:rPr>
                <w:sz w:val="20"/>
                <w:szCs w:val="20"/>
              </w:rPr>
            </w:pPr>
            <w:r w:rsidRPr="0019343D">
              <w:rPr>
                <w:sz w:val="20"/>
                <w:szCs w:val="20"/>
              </w:rPr>
              <w:t>03</w:t>
            </w:r>
          </w:p>
        </w:tc>
        <w:tc>
          <w:tcPr>
            <w:tcW w:w="4836" w:type="dxa"/>
          </w:tcPr>
          <w:p w:rsidR="0019343D" w:rsidRPr="0019343D" w:rsidRDefault="0019343D" w:rsidP="0019343D">
            <w:pPr>
              <w:jc w:val="center"/>
              <w:rPr>
                <w:sz w:val="20"/>
                <w:szCs w:val="20"/>
              </w:rPr>
            </w:pPr>
            <w:r w:rsidRPr="0019343D">
              <w:rPr>
                <w:sz w:val="20"/>
                <w:szCs w:val="20"/>
              </w:rPr>
              <w:t>05</w:t>
            </w:r>
          </w:p>
        </w:tc>
      </w:tr>
      <w:tr w:rsidR="0019343D" w:rsidRPr="0019343D" w:rsidTr="0019343D">
        <w:tc>
          <w:tcPr>
            <w:tcW w:w="1575" w:type="dxa"/>
          </w:tcPr>
          <w:p w:rsidR="0019343D" w:rsidRPr="0019343D" w:rsidRDefault="0019343D" w:rsidP="0019343D">
            <w:pPr>
              <w:snapToGrid w:val="0"/>
              <w:jc w:val="center"/>
              <w:rPr>
                <w:sz w:val="20"/>
                <w:szCs w:val="20"/>
              </w:rPr>
            </w:pPr>
            <w:r w:rsidRPr="0019343D">
              <w:rPr>
                <w:sz w:val="20"/>
                <w:szCs w:val="20"/>
              </w:rPr>
              <w:t>J.L.A</w:t>
            </w:r>
          </w:p>
        </w:tc>
        <w:tc>
          <w:tcPr>
            <w:tcW w:w="2520" w:type="dxa"/>
          </w:tcPr>
          <w:p w:rsidR="0019343D" w:rsidRPr="0019343D" w:rsidRDefault="0019343D" w:rsidP="0019343D">
            <w:pPr>
              <w:snapToGrid w:val="0"/>
              <w:jc w:val="center"/>
              <w:rPr>
                <w:sz w:val="20"/>
                <w:szCs w:val="20"/>
              </w:rPr>
            </w:pPr>
            <w:r w:rsidRPr="0019343D">
              <w:rPr>
                <w:sz w:val="20"/>
                <w:szCs w:val="20"/>
              </w:rPr>
              <w:t>01</w:t>
            </w:r>
          </w:p>
        </w:tc>
        <w:tc>
          <w:tcPr>
            <w:tcW w:w="4836" w:type="dxa"/>
          </w:tcPr>
          <w:p w:rsidR="0019343D" w:rsidRPr="0019343D" w:rsidRDefault="0019343D" w:rsidP="0019343D">
            <w:pPr>
              <w:jc w:val="center"/>
              <w:rPr>
                <w:sz w:val="20"/>
                <w:szCs w:val="20"/>
              </w:rPr>
            </w:pPr>
            <w:r w:rsidRPr="0019343D">
              <w:rPr>
                <w:sz w:val="20"/>
                <w:szCs w:val="20"/>
              </w:rPr>
              <w:t>Nil</w:t>
            </w:r>
          </w:p>
        </w:tc>
      </w:tr>
      <w:tr w:rsidR="0019343D" w:rsidRPr="0019343D" w:rsidTr="0019343D">
        <w:tc>
          <w:tcPr>
            <w:tcW w:w="1575" w:type="dxa"/>
          </w:tcPr>
          <w:p w:rsidR="0019343D" w:rsidRPr="0019343D" w:rsidRDefault="0019343D" w:rsidP="0019343D">
            <w:pPr>
              <w:snapToGrid w:val="0"/>
              <w:jc w:val="center"/>
              <w:rPr>
                <w:sz w:val="20"/>
                <w:szCs w:val="20"/>
              </w:rPr>
            </w:pPr>
            <w:r w:rsidRPr="0019343D">
              <w:rPr>
                <w:sz w:val="20"/>
                <w:szCs w:val="20"/>
              </w:rPr>
              <w:t>Steno</w:t>
            </w:r>
          </w:p>
        </w:tc>
        <w:tc>
          <w:tcPr>
            <w:tcW w:w="2520" w:type="dxa"/>
          </w:tcPr>
          <w:p w:rsidR="0019343D" w:rsidRPr="0019343D" w:rsidRDefault="0019343D" w:rsidP="0019343D">
            <w:pPr>
              <w:snapToGrid w:val="0"/>
              <w:jc w:val="center"/>
              <w:rPr>
                <w:sz w:val="20"/>
                <w:szCs w:val="20"/>
              </w:rPr>
            </w:pPr>
            <w:r w:rsidRPr="0019343D">
              <w:rPr>
                <w:sz w:val="20"/>
                <w:szCs w:val="20"/>
              </w:rPr>
              <w:t>01</w:t>
            </w:r>
          </w:p>
        </w:tc>
        <w:tc>
          <w:tcPr>
            <w:tcW w:w="4836" w:type="dxa"/>
          </w:tcPr>
          <w:p w:rsidR="0019343D" w:rsidRPr="0019343D" w:rsidRDefault="0019343D" w:rsidP="0019343D">
            <w:pPr>
              <w:jc w:val="center"/>
              <w:rPr>
                <w:sz w:val="20"/>
                <w:szCs w:val="20"/>
              </w:rPr>
            </w:pPr>
            <w:r w:rsidRPr="0019343D">
              <w:rPr>
                <w:sz w:val="20"/>
                <w:szCs w:val="20"/>
              </w:rPr>
              <w:t>01</w:t>
            </w:r>
          </w:p>
        </w:tc>
      </w:tr>
      <w:tr w:rsidR="0019343D" w:rsidRPr="0019343D" w:rsidTr="0019343D">
        <w:tc>
          <w:tcPr>
            <w:tcW w:w="1575" w:type="dxa"/>
          </w:tcPr>
          <w:p w:rsidR="0019343D" w:rsidRPr="0019343D" w:rsidRDefault="0019343D" w:rsidP="0019343D">
            <w:pPr>
              <w:snapToGrid w:val="0"/>
              <w:jc w:val="center"/>
              <w:rPr>
                <w:sz w:val="20"/>
                <w:szCs w:val="20"/>
              </w:rPr>
            </w:pPr>
            <w:r w:rsidRPr="0019343D">
              <w:rPr>
                <w:sz w:val="20"/>
                <w:szCs w:val="20"/>
              </w:rPr>
              <w:t>Peon</w:t>
            </w:r>
          </w:p>
        </w:tc>
        <w:tc>
          <w:tcPr>
            <w:tcW w:w="2520" w:type="dxa"/>
          </w:tcPr>
          <w:p w:rsidR="0019343D" w:rsidRPr="0019343D" w:rsidRDefault="0019343D" w:rsidP="0019343D">
            <w:pPr>
              <w:snapToGrid w:val="0"/>
              <w:jc w:val="center"/>
              <w:rPr>
                <w:sz w:val="20"/>
                <w:szCs w:val="20"/>
              </w:rPr>
            </w:pPr>
            <w:r w:rsidRPr="0019343D">
              <w:rPr>
                <w:sz w:val="20"/>
                <w:szCs w:val="20"/>
              </w:rPr>
              <w:t>02</w:t>
            </w:r>
          </w:p>
        </w:tc>
        <w:tc>
          <w:tcPr>
            <w:tcW w:w="4836" w:type="dxa"/>
          </w:tcPr>
          <w:p w:rsidR="0019343D" w:rsidRPr="0019343D" w:rsidRDefault="0019343D" w:rsidP="0019343D">
            <w:pPr>
              <w:snapToGrid w:val="0"/>
              <w:jc w:val="center"/>
              <w:rPr>
                <w:sz w:val="20"/>
                <w:szCs w:val="20"/>
              </w:rPr>
            </w:pPr>
            <w:r w:rsidRPr="0019343D">
              <w:rPr>
                <w:sz w:val="20"/>
                <w:szCs w:val="20"/>
              </w:rPr>
              <w:t>02</w:t>
            </w:r>
          </w:p>
        </w:tc>
      </w:tr>
    </w:tbl>
    <w:p w:rsidR="003D694B" w:rsidRPr="0019343D" w:rsidRDefault="003D694B" w:rsidP="0019343D">
      <w:pPr>
        <w:rPr>
          <w:b/>
        </w:rPr>
      </w:pPr>
    </w:p>
    <w:p w:rsidR="003D694B" w:rsidRPr="0019343D" w:rsidRDefault="003D694B" w:rsidP="0019343D">
      <w:pPr>
        <w:ind w:left="1440" w:hanging="1440"/>
      </w:pPr>
    </w:p>
    <w:p w:rsidR="0003211C" w:rsidRPr="0019343D" w:rsidRDefault="0003211C" w:rsidP="0019343D">
      <w:pPr>
        <w:ind w:left="1440" w:hanging="1440"/>
      </w:pPr>
    </w:p>
    <w:p w:rsidR="003D694B" w:rsidRPr="0019343D" w:rsidRDefault="003D694B" w:rsidP="003D694B">
      <w:pPr>
        <w:ind w:right="-630" w:hanging="630"/>
        <w:rPr>
          <w:b/>
        </w:rPr>
      </w:pPr>
      <w:r w:rsidRPr="0019343D">
        <w:rPr>
          <w:b/>
        </w:rPr>
        <w:lastRenderedPageBreak/>
        <w:tab/>
        <w:t xml:space="preserve">VII) </w:t>
      </w:r>
      <w:proofErr w:type="gramStart"/>
      <w:r w:rsidRPr="0019343D">
        <w:rPr>
          <w:b/>
        </w:rPr>
        <w:t>a</w:t>
      </w:r>
      <w:proofErr w:type="gramEnd"/>
      <w:r w:rsidRPr="0019343D">
        <w:rPr>
          <w:b/>
        </w:rPr>
        <w:t xml:space="preserve">) Students detail in respect of M.Sc., </w:t>
      </w:r>
      <w:proofErr w:type="spellStart"/>
      <w:r w:rsidRPr="0019343D">
        <w:rPr>
          <w:b/>
        </w:rPr>
        <w:t>M.Tech</w:t>
      </w:r>
      <w:proofErr w:type="spellEnd"/>
      <w:r w:rsidRPr="0019343D">
        <w:rPr>
          <w:b/>
        </w:rPr>
        <w:t xml:space="preserve">., </w:t>
      </w:r>
      <w:proofErr w:type="spellStart"/>
      <w:r w:rsidRPr="0019343D">
        <w:rPr>
          <w:b/>
        </w:rPr>
        <w:t>M.Pharm</w:t>
      </w:r>
      <w:proofErr w:type="spellEnd"/>
      <w:r w:rsidRPr="0019343D">
        <w:rPr>
          <w:b/>
        </w:rPr>
        <w:t xml:space="preserve">., </w:t>
      </w:r>
      <w:proofErr w:type="spellStart"/>
      <w:r w:rsidRPr="0019343D">
        <w:rPr>
          <w:b/>
        </w:rPr>
        <w:t>M.Ph.Th</w:t>
      </w:r>
      <w:proofErr w:type="spellEnd"/>
      <w:r w:rsidRPr="0019343D">
        <w:rPr>
          <w:b/>
        </w:rPr>
        <w:t xml:space="preserve">.,  M.Com., MBA and MCA </w:t>
      </w:r>
      <w:proofErr w:type="spellStart"/>
      <w:r w:rsidRPr="0019343D">
        <w:rPr>
          <w:b/>
        </w:rPr>
        <w:t>Programmes</w:t>
      </w:r>
      <w:proofErr w:type="spellEnd"/>
    </w:p>
    <w:p w:rsidR="003D694B" w:rsidRPr="0019343D" w:rsidRDefault="003D694B" w:rsidP="003D694B">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1440"/>
        <w:gridCol w:w="2070"/>
        <w:gridCol w:w="2700"/>
      </w:tblGrid>
      <w:tr w:rsidR="003D694B" w:rsidRPr="0019343D" w:rsidTr="005F4DB5">
        <w:tc>
          <w:tcPr>
            <w:tcW w:w="1908" w:type="dxa"/>
          </w:tcPr>
          <w:p w:rsidR="003D694B" w:rsidRPr="0019343D" w:rsidRDefault="003D694B" w:rsidP="005F4DB5">
            <w:pPr>
              <w:rPr>
                <w:i/>
              </w:rPr>
            </w:pPr>
            <w:proofErr w:type="spellStart"/>
            <w:r w:rsidRPr="0019343D">
              <w:rPr>
                <w:i/>
              </w:rPr>
              <w:t>Programme</w:t>
            </w:r>
            <w:proofErr w:type="spellEnd"/>
          </w:p>
        </w:tc>
        <w:tc>
          <w:tcPr>
            <w:tcW w:w="1440" w:type="dxa"/>
          </w:tcPr>
          <w:p w:rsidR="003D694B" w:rsidRPr="0019343D" w:rsidRDefault="003D694B" w:rsidP="005F4DB5">
            <w:pPr>
              <w:rPr>
                <w:i/>
              </w:rPr>
            </w:pPr>
            <w:r w:rsidRPr="0019343D">
              <w:rPr>
                <w:i/>
              </w:rPr>
              <w:t>Sanctioned Intake</w:t>
            </w:r>
          </w:p>
        </w:tc>
        <w:tc>
          <w:tcPr>
            <w:tcW w:w="2070" w:type="dxa"/>
          </w:tcPr>
          <w:p w:rsidR="003D694B" w:rsidRPr="0019343D" w:rsidRDefault="003D694B" w:rsidP="005F4DB5">
            <w:pPr>
              <w:rPr>
                <w:i/>
              </w:rPr>
            </w:pPr>
            <w:r w:rsidRPr="0019343D">
              <w:rPr>
                <w:i/>
              </w:rPr>
              <w:t>Students admitted 1</w:t>
            </w:r>
            <w:r w:rsidRPr="0019343D">
              <w:rPr>
                <w:i/>
                <w:vertAlign w:val="superscript"/>
              </w:rPr>
              <w:t>st</w:t>
            </w:r>
            <w:r w:rsidRPr="0019343D">
              <w:rPr>
                <w:i/>
              </w:rPr>
              <w:t xml:space="preserve"> Year</w:t>
            </w:r>
          </w:p>
        </w:tc>
        <w:tc>
          <w:tcPr>
            <w:tcW w:w="2700" w:type="dxa"/>
          </w:tcPr>
          <w:p w:rsidR="003D694B" w:rsidRPr="0019343D" w:rsidRDefault="003D694B" w:rsidP="005F4DB5">
            <w:pPr>
              <w:rPr>
                <w:i/>
              </w:rPr>
            </w:pPr>
            <w:r w:rsidRPr="0019343D">
              <w:rPr>
                <w:i/>
              </w:rPr>
              <w:t>Students Present in Final Year</w:t>
            </w:r>
          </w:p>
        </w:tc>
      </w:tr>
      <w:tr w:rsidR="006344AC" w:rsidRPr="0019343D" w:rsidTr="006344AC">
        <w:trPr>
          <w:trHeight w:val="431"/>
        </w:trPr>
        <w:tc>
          <w:tcPr>
            <w:tcW w:w="1908" w:type="dxa"/>
          </w:tcPr>
          <w:p w:rsidR="006344AC" w:rsidRPr="0019343D" w:rsidRDefault="006344AC" w:rsidP="005F4DB5">
            <w:pPr>
              <w:jc w:val="center"/>
            </w:pPr>
            <w:proofErr w:type="spellStart"/>
            <w:r w:rsidRPr="0019343D">
              <w:t>M.Tech</w:t>
            </w:r>
            <w:proofErr w:type="spellEnd"/>
            <w:r w:rsidRPr="0019343D">
              <w:t>.</w:t>
            </w:r>
          </w:p>
        </w:tc>
        <w:tc>
          <w:tcPr>
            <w:tcW w:w="1440" w:type="dxa"/>
          </w:tcPr>
          <w:p w:rsidR="006344AC" w:rsidRPr="0019343D" w:rsidRDefault="006344AC" w:rsidP="005F4DB5">
            <w:pPr>
              <w:jc w:val="center"/>
            </w:pPr>
            <w:r w:rsidRPr="0019343D">
              <w:t>20</w:t>
            </w:r>
          </w:p>
        </w:tc>
        <w:tc>
          <w:tcPr>
            <w:tcW w:w="2070" w:type="dxa"/>
          </w:tcPr>
          <w:p w:rsidR="006344AC" w:rsidRPr="0019343D" w:rsidRDefault="005136B9" w:rsidP="005F4DB5">
            <w:pPr>
              <w:jc w:val="center"/>
            </w:pPr>
            <w:r w:rsidRPr="0019343D">
              <w:t>06</w:t>
            </w:r>
          </w:p>
        </w:tc>
        <w:tc>
          <w:tcPr>
            <w:tcW w:w="2700" w:type="dxa"/>
          </w:tcPr>
          <w:p w:rsidR="006344AC" w:rsidRPr="0019343D" w:rsidRDefault="005136B9" w:rsidP="005F4DB5">
            <w:r w:rsidRPr="0019343D">
              <w:t>05</w:t>
            </w:r>
          </w:p>
        </w:tc>
      </w:tr>
      <w:tr w:rsidR="006344AC" w:rsidRPr="0019343D" w:rsidTr="005F4DB5">
        <w:tc>
          <w:tcPr>
            <w:tcW w:w="1908" w:type="dxa"/>
          </w:tcPr>
          <w:p w:rsidR="006344AC" w:rsidRPr="0019343D" w:rsidRDefault="006344AC" w:rsidP="005F4DB5">
            <w:pPr>
              <w:jc w:val="center"/>
            </w:pPr>
            <w:r w:rsidRPr="0019343D">
              <w:t>M.Sc.</w:t>
            </w:r>
          </w:p>
        </w:tc>
        <w:tc>
          <w:tcPr>
            <w:tcW w:w="1440" w:type="dxa"/>
          </w:tcPr>
          <w:p w:rsidR="006344AC" w:rsidRPr="0019343D" w:rsidRDefault="006344AC" w:rsidP="005F4DB5">
            <w:pPr>
              <w:jc w:val="center"/>
            </w:pPr>
            <w:r w:rsidRPr="0019343D">
              <w:t>35</w:t>
            </w:r>
          </w:p>
          <w:p w:rsidR="006344AC" w:rsidRPr="0019343D" w:rsidRDefault="006344AC" w:rsidP="005F4DB5">
            <w:pPr>
              <w:jc w:val="center"/>
            </w:pPr>
          </w:p>
        </w:tc>
        <w:tc>
          <w:tcPr>
            <w:tcW w:w="2070" w:type="dxa"/>
          </w:tcPr>
          <w:p w:rsidR="006344AC" w:rsidRPr="0019343D" w:rsidRDefault="006344AC" w:rsidP="005F4DB5">
            <w:pPr>
              <w:jc w:val="center"/>
            </w:pPr>
            <w:r w:rsidRPr="0019343D">
              <w:t>35</w:t>
            </w:r>
          </w:p>
        </w:tc>
        <w:tc>
          <w:tcPr>
            <w:tcW w:w="2700" w:type="dxa"/>
          </w:tcPr>
          <w:p w:rsidR="006344AC" w:rsidRPr="0019343D" w:rsidRDefault="005136B9" w:rsidP="005F4DB5">
            <w:r w:rsidRPr="0019343D">
              <w:t>30</w:t>
            </w:r>
          </w:p>
        </w:tc>
      </w:tr>
    </w:tbl>
    <w:p w:rsidR="004710A5" w:rsidRPr="0019343D" w:rsidRDefault="003D694B" w:rsidP="003D694B">
      <w:pPr>
        <w:tabs>
          <w:tab w:val="left" w:pos="540"/>
        </w:tabs>
        <w:spacing w:line="240" w:lineRule="atLeast"/>
        <w:ind w:left="-1530" w:firstLine="1080"/>
        <w:rPr>
          <w:b/>
        </w:rPr>
      </w:pPr>
      <w:r w:rsidRPr="0019343D">
        <w:rPr>
          <w:b/>
        </w:rPr>
        <w:t xml:space="preserve">   </w:t>
      </w:r>
    </w:p>
    <w:p w:rsidR="00290098" w:rsidRPr="0019343D" w:rsidRDefault="00290098" w:rsidP="00303122">
      <w:pPr>
        <w:tabs>
          <w:tab w:val="left" w:pos="540"/>
        </w:tabs>
        <w:spacing w:line="240" w:lineRule="atLeast"/>
        <w:rPr>
          <w:b/>
        </w:rPr>
      </w:pPr>
    </w:p>
    <w:p w:rsidR="003D694B" w:rsidRPr="0019343D" w:rsidRDefault="003D694B" w:rsidP="003D694B">
      <w:pPr>
        <w:tabs>
          <w:tab w:val="left" w:pos="540"/>
        </w:tabs>
        <w:spacing w:line="240" w:lineRule="atLeast"/>
        <w:ind w:left="-1530" w:firstLine="1080"/>
        <w:rPr>
          <w:b/>
        </w:rPr>
      </w:pPr>
      <w:r w:rsidRPr="0019343D">
        <w:rPr>
          <w:b/>
        </w:rPr>
        <w:t xml:space="preserve">(b) Students detail in respect of </w:t>
      </w:r>
      <w:proofErr w:type="spellStart"/>
      <w:r w:rsidRPr="0019343D">
        <w:rPr>
          <w:b/>
        </w:rPr>
        <w:t>B.Tech</w:t>
      </w:r>
      <w:proofErr w:type="spellEnd"/>
      <w:r w:rsidRPr="0019343D">
        <w:rPr>
          <w:b/>
        </w:rPr>
        <w:t xml:space="preserve">, </w:t>
      </w:r>
      <w:proofErr w:type="spellStart"/>
      <w:r w:rsidRPr="0019343D">
        <w:rPr>
          <w:b/>
        </w:rPr>
        <w:t>B.Pharm</w:t>
      </w:r>
      <w:proofErr w:type="spellEnd"/>
      <w:r w:rsidRPr="0019343D">
        <w:rPr>
          <w:b/>
        </w:rPr>
        <w:t xml:space="preserve">. </w:t>
      </w:r>
      <w:proofErr w:type="gramStart"/>
      <w:r w:rsidRPr="0019343D">
        <w:rPr>
          <w:b/>
        </w:rPr>
        <w:t>and</w:t>
      </w:r>
      <w:proofErr w:type="gramEnd"/>
      <w:r w:rsidRPr="0019343D">
        <w:rPr>
          <w:b/>
        </w:rPr>
        <w:t xml:space="preserve"> </w:t>
      </w:r>
      <w:proofErr w:type="spellStart"/>
      <w:r w:rsidRPr="0019343D">
        <w:rPr>
          <w:b/>
        </w:rPr>
        <w:t>B.P.Th</w:t>
      </w:r>
      <w:proofErr w:type="spellEnd"/>
      <w:r w:rsidRPr="0019343D">
        <w:rPr>
          <w:b/>
        </w:rPr>
        <w:t>.  </w:t>
      </w:r>
      <w:proofErr w:type="spellStart"/>
      <w:r w:rsidRPr="0019343D">
        <w:rPr>
          <w:b/>
        </w:rPr>
        <w:t>Programmes</w:t>
      </w:r>
      <w:proofErr w:type="spellEnd"/>
    </w:p>
    <w:p w:rsidR="003D694B" w:rsidRPr="0019343D" w:rsidRDefault="003D694B" w:rsidP="003D694B">
      <w:pPr>
        <w:tabs>
          <w:tab w:val="left" w:pos="2310"/>
        </w:tabs>
        <w:spacing w:line="240" w:lineRule="atLeast"/>
        <w:ind w:left="-1530" w:firstLine="1256"/>
        <w:rPr>
          <w:b/>
        </w:rPr>
      </w:pPr>
      <w:r w:rsidRPr="0019343D">
        <w:rPr>
          <w:b/>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24"/>
        <w:gridCol w:w="1056"/>
        <w:gridCol w:w="1324"/>
        <w:gridCol w:w="1037"/>
        <w:gridCol w:w="1557"/>
        <w:gridCol w:w="1864"/>
      </w:tblGrid>
      <w:tr w:rsidR="003D694B" w:rsidRPr="0019343D" w:rsidTr="005F4DB5">
        <w:trPr>
          <w:trHeight w:val="810"/>
        </w:trPr>
        <w:tc>
          <w:tcPr>
            <w:tcW w:w="2336" w:type="dxa"/>
            <w:gridSpan w:val="2"/>
          </w:tcPr>
          <w:p w:rsidR="003D694B" w:rsidRPr="0019343D" w:rsidRDefault="003D694B" w:rsidP="005F4DB5">
            <w:pPr>
              <w:rPr>
                <w:b/>
              </w:rPr>
            </w:pPr>
            <w:r w:rsidRPr="0019343D">
              <w:rPr>
                <w:b/>
              </w:rPr>
              <w:t>1</w:t>
            </w:r>
            <w:r w:rsidRPr="0019343D">
              <w:rPr>
                <w:b/>
                <w:vertAlign w:val="superscript"/>
              </w:rPr>
              <w:t>st</w:t>
            </w:r>
            <w:r w:rsidRPr="0019343D">
              <w:rPr>
                <w:b/>
              </w:rPr>
              <w:t xml:space="preserve"> year</w:t>
            </w:r>
          </w:p>
        </w:tc>
        <w:tc>
          <w:tcPr>
            <w:tcW w:w="2361" w:type="dxa"/>
            <w:gridSpan w:val="2"/>
          </w:tcPr>
          <w:p w:rsidR="003D694B" w:rsidRPr="0019343D" w:rsidRDefault="003D694B" w:rsidP="005F4DB5">
            <w:pPr>
              <w:rPr>
                <w:b/>
              </w:rPr>
            </w:pPr>
            <w:r w:rsidRPr="0019343D">
              <w:rPr>
                <w:b/>
              </w:rPr>
              <w:t>2</w:t>
            </w:r>
            <w:r w:rsidRPr="0019343D">
              <w:rPr>
                <w:b/>
                <w:vertAlign w:val="superscript"/>
              </w:rPr>
              <w:t>nd</w:t>
            </w:r>
            <w:r w:rsidRPr="0019343D">
              <w:rPr>
                <w:b/>
              </w:rPr>
              <w:t xml:space="preserve"> year</w:t>
            </w:r>
          </w:p>
        </w:tc>
        <w:tc>
          <w:tcPr>
            <w:tcW w:w="1557" w:type="dxa"/>
          </w:tcPr>
          <w:p w:rsidR="003D694B" w:rsidRPr="0019343D" w:rsidRDefault="003D694B" w:rsidP="005F4DB5">
            <w:pPr>
              <w:rPr>
                <w:b/>
              </w:rPr>
            </w:pPr>
            <w:r w:rsidRPr="0019343D">
              <w:rPr>
                <w:b/>
              </w:rPr>
              <w:t>3</w:t>
            </w:r>
            <w:r w:rsidRPr="0019343D">
              <w:rPr>
                <w:b/>
                <w:vertAlign w:val="superscript"/>
              </w:rPr>
              <w:t>rd</w:t>
            </w:r>
            <w:r w:rsidRPr="0019343D">
              <w:rPr>
                <w:b/>
              </w:rPr>
              <w:t xml:space="preserve"> year</w:t>
            </w:r>
          </w:p>
        </w:tc>
        <w:tc>
          <w:tcPr>
            <w:tcW w:w="1864" w:type="dxa"/>
          </w:tcPr>
          <w:p w:rsidR="003D694B" w:rsidRPr="0019343D" w:rsidRDefault="003D694B" w:rsidP="005F4DB5">
            <w:pPr>
              <w:rPr>
                <w:b/>
              </w:rPr>
            </w:pPr>
            <w:r w:rsidRPr="0019343D">
              <w:rPr>
                <w:b/>
              </w:rPr>
              <w:t>4</w:t>
            </w:r>
            <w:r w:rsidRPr="0019343D">
              <w:rPr>
                <w:b/>
                <w:vertAlign w:val="superscript"/>
              </w:rPr>
              <w:t>th</w:t>
            </w:r>
            <w:r w:rsidRPr="0019343D">
              <w:rPr>
                <w:b/>
              </w:rPr>
              <w:t xml:space="preserve"> year</w:t>
            </w:r>
          </w:p>
        </w:tc>
      </w:tr>
      <w:tr w:rsidR="003D694B" w:rsidRPr="0019343D" w:rsidTr="005F4DB5">
        <w:trPr>
          <w:trHeight w:val="810"/>
        </w:trPr>
        <w:tc>
          <w:tcPr>
            <w:tcW w:w="1324" w:type="dxa"/>
          </w:tcPr>
          <w:p w:rsidR="003D694B" w:rsidRPr="0019343D" w:rsidRDefault="003D694B" w:rsidP="005F4DB5">
            <w:pPr>
              <w:rPr>
                <w:i/>
              </w:rPr>
            </w:pPr>
            <w:r w:rsidRPr="0019343D">
              <w:rPr>
                <w:i/>
              </w:rPr>
              <w:t>Sanctioned</w:t>
            </w:r>
          </w:p>
          <w:p w:rsidR="003D694B" w:rsidRPr="0019343D" w:rsidRDefault="003D694B" w:rsidP="005F4DB5">
            <w:pPr>
              <w:rPr>
                <w:i/>
              </w:rPr>
            </w:pPr>
            <w:r w:rsidRPr="0019343D">
              <w:rPr>
                <w:i/>
              </w:rPr>
              <w:t>Intake</w:t>
            </w:r>
          </w:p>
        </w:tc>
        <w:tc>
          <w:tcPr>
            <w:tcW w:w="1012" w:type="dxa"/>
          </w:tcPr>
          <w:p w:rsidR="003D694B" w:rsidRPr="0019343D" w:rsidRDefault="003D694B" w:rsidP="005F4DB5">
            <w:pPr>
              <w:rPr>
                <w:i/>
              </w:rPr>
            </w:pPr>
            <w:r w:rsidRPr="0019343D">
              <w:rPr>
                <w:i/>
              </w:rPr>
              <w:t>Students admitted</w:t>
            </w:r>
          </w:p>
        </w:tc>
        <w:tc>
          <w:tcPr>
            <w:tcW w:w="1324" w:type="dxa"/>
          </w:tcPr>
          <w:p w:rsidR="003D694B" w:rsidRPr="0019343D" w:rsidRDefault="003D694B" w:rsidP="005F4DB5">
            <w:pPr>
              <w:rPr>
                <w:i/>
              </w:rPr>
            </w:pPr>
            <w:r w:rsidRPr="0019343D">
              <w:rPr>
                <w:i/>
              </w:rPr>
              <w:t>Sanctioned intake through LEET</w:t>
            </w:r>
          </w:p>
        </w:tc>
        <w:tc>
          <w:tcPr>
            <w:tcW w:w="1037" w:type="dxa"/>
          </w:tcPr>
          <w:p w:rsidR="003D694B" w:rsidRPr="0019343D" w:rsidRDefault="003D694B" w:rsidP="005F4DB5">
            <w:pPr>
              <w:rPr>
                <w:i/>
              </w:rPr>
            </w:pPr>
            <w:r w:rsidRPr="0019343D">
              <w:rPr>
                <w:i/>
              </w:rPr>
              <w:t xml:space="preserve">Students </w:t>
            </w:r>
          </w:p>
          <w:p w:rsidR="003D694B" w:rsidRPr="0019343D" w:rsidRDefault="003D694B" w:rsidP="005F4DB5">
            <w:pPr>
              <w:rPr>
                <w:i/>
              </w:rPr>
            </w:pPr>
            <w:r w:rsidRPr="0019343D">
              <w:rPr>
                <w:i/>
              </w:rPr>
              <w:t xml:space="preserve">Present </w:t>
            </w:r>
          </w:p>
        </w:tc>
        <w:tc>
          <w:tcPr>
            <w:tcW w:w="1557" w:type="dxa"/>
          </w:tcPr>
          <w:p w:rsidR="003D694B" w:rsidRPr="0019343D" w:rsidRDefault="003D694B" w:rsidP="005F4DB5">
            <w:pPr>
              <w:rPr>
                <w:i/>
              </w:rPr>
            </w:pPr>
            <w:r w:rsidRPr="0019343D">
              <w:rPr>
                <w:i/>
              </w:rPr>
              <w:t xml:space="preserve">Students Present </w:t>
            </w:r>
          </w:p>
        </w:tc>
        <w:tc>
          <w:tcPr>
            <w:tcW w:w="1864" w:type="dxa"/>
          </w:tcPr>
          <w:p w:rsidR="003D694B" w:rsidRPr="0019343D" w:rsidRDefault="003D694B" w:rsidP="005F4DB5">
            <w:pPr>
              <w:rPr>
                <w:i/>
              </w:rPr>
            </w:pPr>
            <w:r w:rsidRPr="0019343D">
              <w:rPr>
                <w:i/>
              </w:rPr>
              <w:t xml:space="preserve">Students Present </w:t>
            </w:r>
          </w:p>
        </w:tc>
      </w:tr>
      <w:tr w:rsidR="003D694B" w:rsidRPr="0019343D" w:rsidTr="005F4DB5">
        <w:trPr>
          <w:trHeight w:val="873"/>
        </w:trPr>
        <w:tc>
          <w:tcPr>
            <w:tcW w:w="1324" w:type="dxa"/>
          </w:tcPr>
          <w:p w:rsidR="003D694B" w:rsidRPr="0019343D" w:rsidRDefault="005136B9" w:rsidP="005F4DB5">
            <w:r w:rsidRPr="0019343D">
              <w:t>3</w:t>
            </w:r>
            <w:r w:rsidR="00290098" w:rsidRPr="0019343D">
              <w:t>0</w:t>
            </w:r>
          </w:p>
        </w:tc>
        <w:tc>
          <w:tcPr>
            <w:tcW w:w="1012" w:type="dxa"/>
          </w:tcPr>
          <w:p w:rsidR="003D694B" w:rsidRPr="0019343D" w:rsidRDefault="005136B9" w:rsidP="005F4DB5">
            <w:r w:rsidRPr="0019343D">
              <w:t>09</w:t>
            </w:r>
          </w:p>
        </w:tc>
        <w:tc>
          <w:tcPr>
            <w:tcW w:w="1324" w:type="dxa"/>
          </w:tcPr>
          <w:p w:rsidR="003D694B" w:rsidRPr="0019343D" w:rsidRDefault="005136B9" w:rsidP="005F4DB5">
            <w:r w:rsidRPr="0019343D">
              <w:t>12</w:t>
            </w:r>
          </w:p>
        </w:tc>
        <w:tc>
          <w:tcPr>
            <w:tcW w:w="1037" w:type="dxa"/>
          </w:tcPr>
          <w:p w:rsidR="003D694B" w:rsidRPr="0019343D" w:rsidRDefault="005136B9" w:rsidP="005F4DB5">
            <w:r w:rsidRPr="0019343D">
              <w:t>06</w:t>
            </w:r>
          </w:p>
        </w:tc>
        <w:tc>
          <w:tcPr>
            <w:tcW w:w="1557" w:type="dxa"/>
          </w:tcPr>
          <w:p w:rsidR="003D694B" w:rsidRPr="0019343D" w:rsidRDefault="005136B9" w:rsidP="005F4DB5">
            <w:r w:rsidRPr="0019343D">
              <w:t>22</w:t>
            </w:r>
          </w:p>
        </w:tc>
        <w:tc>
          <w:tcPr>
            <w:tcW w:w="1864" w:type="dxa"/>
          </w:tcPr>
          <w:p w:rsidR="003D694B" w:rsidRPr="0019343D" w:rsidRDefault="005136B9" w:rsidP="005F4DB5">
            <w:r w:rsidRPr="0019343D">
              <w:t>30</w:t>
            </w:r>
          </w:p>
        </w:tc>
      </w:tr>
    </w:tbl>
    <w:p w:rsidR="003D694B" w:rsidRPr="0019343D" w:rsidRDefault="003D694B" w:rsidP="003D694B"/>
    <w:p w:rsidR="003D694B" w:rsidRPr="0019343D" w:rsidRDefault="003D694B" w:rsidP="003D694B">
      <w:pPr>
        <w:rPr>
          <w:b/>
        </w:rPr>
      </w:pPr>
      <w:r w:rsidRPr="0019343D">
        <w:rPr>
          <w:b/>
        </w:rPr>
        <w:t>(c) Detail of Foreign Students, if any, admitted in the Department:</w:t>
      </w:r>
    </w:p>
    <w:p w:rsidR="003D694B" w:rsidRPr="0019343D" w:rsidRDefault="003D694B" w:rsidP="003D694B">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8"/>
        <w:gridCol w:w="3137"/>
        <w:gridCol w:w="2149"/>
        <w:gridCol w:w="2139"/>
      </w:tblGrid>
      <w:tr w:rsidR="003D694B" w:rsidRPr="0019343D" w:rsidTr="005F4DB5">
        <w:tc>
          <w:tcPr>
            <w:tcW w:w="1098" w:type="dxa"/>
          </w:tcPr>
          <w:p w:rsidR="003D694B" w:rsidRPr="0019343D" w:rsidRDefault="003D694B" w:rsidP="005F4DB5">
            <w:pPr>
              <w:rPr>
                <w:b/>
              </w:rPr>
            </w:pPr>
            <w:r w:rsidRPr="0019343D">
              <w:rPr>
                <w:b/>
              </w:rPr>
              <w:t>Sr. No.</w:t>
            </w:r>
          </w:p>
        </w:tc>
        <w:tc>
          <w:tcPr>
            <w:tcW w:w="3137" w:type="dxa"/>
          </w:tcPr>
          <w:p w:rsidR="003D694B" w:rsidRPr="0019343D" w:rsidRDefault="003D694B" w:rsidP="005F4DB5">
            <w:pPr>
              <w:rPr>
                <w:b/>
              </w:rPr>
            </w:pPr>
            <w:r w:rsidRPr="0019343D">
              <w:rPr>
                <w:b/>
              </w:rPr>
              <w:t xml:space="preserve">Name of </w:t>
            </w:r>
            <w:proofErr w:type="spellStart"/>
            <w:r w:rsidRPr="0019343D">
              <w:rPr>
                <w:b/>
              </w:rPr>
              <w:t>Programme</w:t>
            </w:r>
            <w:proofErr w:type="spellEnd"/>
          </w:p>
        </w:tc>
        <w:tc>
          <w:tcPr>
            <w:tcW w:w="2149" w:type="dxa"/>
          </w:tcPr>
          <w:p w:rsidR="003D694B" w:rsidRPr="0019343D" w:rsidRDefault="003D694B" w:rsidP="005F4DB5">
            <w:pPr>
              <w:rPr>
                <w:b/>
              </w:rPr>
            </w:pPr>
            <w:r w:rsidRPr="0019343D">
              <w:rPr>
                <w:b/>
              </w:rPr>
              <w:t>No. of students Admitted</w:t>
            </w:r>
          </w:p>
        </w:tc>
        <w:tc>
          <w:tcPr>
            <w:tcW w:w="2139" w:type="dxa"/>
          </w:tcPr>
          <w:p w:rsidR="003D694B" w:rsidRPr="0019343D" w:rsidRDefault="003D694B" w:rsidP="005F4DB5">
            <w:pPr>
              <w:rPr>
                <w:b/>
              </w:rPr>
            </w:pPr>
            <w:r w:rsidRPr="0019343D">
              <w:rPr>
                <w:b/>
              </w:rPr>
              <w:t>Name of Country</w:t>
            </w:r>
          </w:p>
        </w:tc>
      </w:tr>
      <w:tr w:rsidR="003D694B" w:rsidRPr="0019343D" w:rsidTr="005F4DB5">
        <w:tc>
          <w:tcPr>
            <w:tcW w:w="1098" w:type="dxa"/>
          </w:tcPr>
          <w:p w:rsidR="003D694B" w:rsidRPr="0019343D" w:rsidRDefault="005136B9" w:rsidP="005F4DB5">
            <w:r w:rsidRPr="0019343D">
              <w:t>1</w:t>
            </w:r>
          </w:p>
        </w:tc>
        <w:tc>
          <w:tcPr>
            <w:tcW w:w="3137" w:type="dxa"/>
          </w:tcPr>
          <w:p w:rsidR="003D694B" w:rsidRPr="0019343D" w:rsidRDefault="00290098" w:rsidP="005F4DB5">
            <w:r w:rsidRPr="0019343D">
              <w:t>MSc</w:t>
            </w:r>
          </w:p>
        </w:tc>
        <w:tc>
          <w:tcPr>
            <w:tcW w:w="2149" w:type="dxa"/>
          </w:tcPr>
          <w:p w:rsidR="003D694B" w:rsidRPr="0019343D" w:rsidRDefault="00290098" w:rsidP="005F4DB5">
            <w:r w:rsidRPr="0019343D">
              <w:t>0</w:t>
            </w:r>
          </w:p>
        </w:tc>
        <w:tc>
          <w:tcPr>
            <w:tcW w:w="2139" w:type="dxa"/>
          </w:tcPr>
          <w:p w:rsidR="003D694B" w:rsidRPr="0019343D" w:rsidRDefault="00290098" w:rsidP="005F4DB5">
            <w:r w:rsidRPr="0019343D">
              <w:t>0</w:t>
            </w:r>
          </w:p>
        </w:tc>
      </w:tr>
      <w:tr w:rsidR="00290098" w:rsidRPr="0019343D" w:rsidTr="005F4DB5">
        <w:tc>
          <w:tcPr>
            <w:tcW w:w="1098" w:type="dxa"/>
          </w:tcPr>
          <w:p w:rsidR="00290098" w:rsidRPr="0019343D" w:rsidRDefault="005136B9" w:rsidP="005F4DB5">
            <w:r w:rsidRPr="0019343D">
              <w:t>2</w:t>
            </w:r>
          </w:p>
        </w:tc>
        <w:tc>
          <w:tcPr>
            <w:tcW w:w="3137" w:type="dxa"/>
          </w:tcPr>
          <w:p w:rsidR="00290098" w:rsidRPr="0019343D" w:rsidRDefault="00290098" w:rsidP="005F4DB5">
            <w:proofErr w:type="spellStart"/>
            <w:r w:rsidRPr="0019343D">
              <w:t>MTech</w:t>
            </w:r>
            <w:proofErr w:type="spellEnd"/>
          </w:p>
        </w:tc>
        <w:tc>
          <w:tcPr>
            <w:tcW w:w="2149" w:type="dxa"/>
          </w:tcPr>
          <w:p w:rsidR="00290098" w:rsidRPr="0019343D" w:rsidRDefault="00290098" w:rsidP="005F4DB5">
            <w:r w:rsidRPr="0019343D">
              <w:t>0</w:t>
            </w:r>
          </w:p>
        </w:tc>
        <w:tc>
          <w:tcPr>
            <w:tcW w:w="2139" w:type="dxa"/>
          </w:tcPr>
          <w:p w:rsidR="00290098" w:rsidRPr="0019343D" w:rsidRDefault="00290098" w:rsidP="005F4DB5">
            <w:r w:rsidRPr="0019343D">
              <w:t>0</w:t>
            </w:r>
          </w:p>
        </w:tc>
      </w:tr>
    </w:tbl>
    <w:p w:rsidR="003D694B" w:rsidRPr="0019343D" w:rsidRDefault="003D694B" w:rsidP="003D694B">
      <w:pPr>
        <w:rPr>
          <w:b/>
        </w:rPr>
      </w:pPr>
    </w:p>
    <w:p w:rsidR="003D694B" w:rsidRPr="0019343D" w:rsidRDefault="003D694B" w:rsidP="003D694B">
      <w:pPr>
        <w:ind w:right="-423"/>
        <w:rPr>
          <w:b/>
        </w:rPr>
      </w:pPr>
      <w:r w:rsidRPr="0019343D">
        <w:t>(</w:t>
      </w:r>
      <w:r w:rsidRPr="0019343D">
        <w:rPr>
          <w:b/>
        </w:rPr>
        <w:t>VIII) Research Scholars: Attach a separate list (Reg. No, Name, Name of Supervisor/Co-Supervisor)</w:t>
      </w:r>
    </w:p>
    <w:p w:rsidR="003D694B" w:rsidRPr="0019343D" w:rsidRDefault="003D694B" w:rsidP="003D694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1"/>
        <w:gridCol w:w="2140"/>
        <w:gridCol w:w="2157"/>
        <w:gridCol w:w="2155"/>
      </w:tblGrid>
      <w:tr w:rsidR="003D694B" w:rsidRPr="0019343D" w:rsidTr="005F4DB5">
        <w:tc>
          <w:tcPr>
            <w:tcW w:w="2071" w:type="dxa"/>
          </w:tcPr>
          <w:p w:rsidR="003D694B" w:rsidRPr="0019343D" w:rsidRDefault="003D694B" w:rsidP="005F4DB5">
            <w:pPr>
              <w:rPr>
                <w:b/>
              </w:rPr>
            </w:pPr>
            <w:r w:rsidRPr="0019343D">
              <w:rPr>
                <w:b/>
              </w:rPr>
              <w:t>Total no. of Ph.D. students</w:t>
            </w:r>
          </w:p>
        </w:tc>
        <w:tc>
          <w:tcPr>
            <w:tcW w:w="2140" w:type="dxa"/>
          </w:tcPr>
          <w:p w:rsidR="003D694B" w:rsidRPr="0019343D" w:rsidRDefault="003D694B" w:rsidP="005F4DB5">
            <w:pPr>
              <w:rPr>
                <w:b/>
              </w:rPr>
            </w:pPr>
            <w:r w:rsidRPr="0019343D">
              <w:rPr>
                <w:b/>
              </w:rPr>
              <w:t>Registered during the year</w:t>
            </w:r>
          </w:p>
        </w:tc>
        <w:tc>
          <w:tcPr>
            <w:tcW w:w="2157" w:type="dxa"/>
          </w:tcPr>
          <w:p w:rsidR="003D694B" w:rsidRPr="0019343D" w:rsidRDefault="003D694B" w:rsidP="005F4DB5">
            <w:pPr>
              <w:rPr>
                <w:b/>
              </w:rPr>
            </w:pPr>
            <w:r w:rsidRPr="0019343D">
              <w:rPr>
                <w:b/>
              </w:rPr>
              <w:t>Thesis submitted during the year</w:t>
            </w:r>
          </w:p>
        </w:tc>
        <w:tc>
          <w:tcPr>
            <w:tcW w:w="2155" w:type="dxa"/>
          </w:tcPr>
          <w:p w:rsidR="003D694B" w:rsidRPr="0019343D" w:rsidRDefault="003D694B" w:rsidP="005F4DB5">
            <w:pPr>
              <w:rPr>
                <w:b/>
              </w:rPr>
            </w:pPr>
            <w:r w:rsidRPr="0019343D">
              <w:rPr>
                <w:b/>
              </w:rPr>
              <w:t>Thesis Awarded</w:t>
            </w:r>
          </w:p>
          <w:p w:rsidR="003D694B" w:rsidRPr="0019343D" w:rsidRDefault="003D694B" w:rsidP="005F4DB5">
            <w:pPr>
              <w:rPr>
                <w:b/>
              </w:rPr>
            </w:pPr>
            <w:r w:rsidRPr="0019343D">
              <w:rPr>
                <w:b/>
              </w:rPr>
              <w:t>During the year</w:t>
            </w:r>
          </w:p>
        </w:tc>
      </w:tr>
      <w:tr w:rsidR="003D694B" w:rsidRPr="0019343D" w:rsidTr="005F4DB5">
        <w:tc>
          <w:tcPr>
            <w:tcW w:w="2071" w:type="dxa"/>
          </w:tcPr>
          <w:p w:rsidR="003D694B" w:rsidRPr="0019343D" w:rsidRDefault="00290098" w:rsidP="005F4DB5">
            <w:r w:rsidRPr="0019343D">
              <w:t>16</w:t>
            </w:r>
          </w:p>
        </w:tc>
        <w:tc>
          <w:tcPr>
            <w:tcW w:w="2140" w:type="dxa"/>
          </w:tcPr>
          <w:p w:rsidR="003D694B" w:rsidRPr="0019343D" w:rsidRDefault="00335BCB" w:rsidP="005F4DB5">
            <w:r w:rsidRPr="0019343D">
              <w:t>02</w:t>
            </w:r>
          </w:p>
        </w:tc>
        <w:tc>
          <w:tcPr>
            <w:tcW w:w="2157" w:type="dxa"/>
          </w:tcPr>
          <w:p w:rsidR="003D694B" w:rsidRPr="0019343D" w:rsidRDefault="00335BCB" w:rsidP="005F4DB5">
            <w:r w:rsidRPr="0019343D">
              <w:t>-</w:t>
            </w:r>
          </w:p>
        </w:tc>
        <w:tc>
          <w:tcPr>
            <w:tcW w:w="2155" w:type="dxa"/>
          </w:tcPr>
          <w:p w:rsidR="003D694B" w:rsidRPr="0019343D" w:rsidRDefault="00335BCB" w:rsidP="005F4DB5">
            <w:r w:rsidRPr="0019343D">
              <w:t>01</w:t>
            </w:r>
          </w:p>
        </w:tc>
      </w:tr>
      <w:tr w:rsidR="00335BCB" w:rsidRPr="0019343D" w:rsidTr="002763C0">
        <w:tc>
          <w:tcPr>
            <w:tcW w:w="8523" w:type="dxa"/>
            <w:gridSpan w:val="4"/>
          </w:tcPr>
          <w:p w:rsidR="00335BCB" w:rsidRPr="0019343D" w:rsidRDefault="00335BCB" w:rsidP="00335BCB">
            <w:pPr>
              <w:jc w:val="center"/>
            </w:pPr>
            <w:r w:rsidRPr="0019343D">
              <w:t>Annexure-I</w:t>
            </w:r>
          </w:p>
        </w:tc>
      </w:tr>
    </w:tbl>
    <w:p w:rsidR="00303122" w:rsidRPr="0019343D" w:rsidRDefault="00303122" w:rsidP="003D694B">
      <w:pPr>
        <w:rPr>
          <w:b/>
          <w:color w:val="000000" w:themeColor="text1"/>
        </w:rPr>
      </w:pPr>
      <w:r w:rsidRPr="0019343D">
        <w:rPr>
          <w:b/>
          <w:color w:val="000000" w:themeColor="text1"/>
        </w:rPr>
        <w:t>List Attached</w:t>
      </w:r>
    </w:p>
    <w:p w:rsidR="00303122" w:rsidRPr="0019343D" w:rsidRDefault="00303122" w:rsidP="003D694B">
      <w:pPr>
        <w:rPr>
          <w:b/>
        </w:rPr>
      </w:pPr>
    </w:p>
    <w:p w:rsidR="003D694B" w:rsidRPr="0019343D" w:rsidRDefault="003D694B" w:rsidP="003D694B">
      <w:pPr>
        <w:rPr>
          <w:b/>
        </w:rPr>
      </w:pPr>
      <w:r w:rsidRPr="0019343D">
        <w:rPr>
          <w:b/>
        </w:rPr>
        <w:t>(IX) Sponsored Research/ Consultancy Projects:</w:t>
      </w:r>
      <w:r w:rsidR="0019343D">
        <w:rPr>
          <w:b/>
        </w:rPr>
        <w:t xml:space="preserve">       </w:t>
      </w:r>
      <w:r w:rsidRPr="0019343D">
        <w:rPr>
          <w:b/>
        </w:rPr>
        <w:t xml:space="preserve"> </w:t>
      </w:r>
      <w:r w:rsidR="0019343D">
        <w:rPr>
          <w:b/>
        </w:rPr>
        <w:t>Nil</w:t>
      </w:r>
    </w:p>
    <w:p w:rsidR="003D694B" w:rsidRPr="0019343D" w:rsidRDefault="003D694B" w:rsidP="003D694B">
      <w:pPr>
        <w:rPr>
          <w:b/>
        </w:rPr>
      </w:pPr>
      <w:r w:rsidRPr="0019343D">
        <w:rPr>
          <w:b/>
        </w:rPr>
        <w:t>(</w:t>
      </w:r>
      <w:proofErr w:type="gramStart"/>
      <w:r w:rsidRPr="0019343D">
        <w:rPr>
          <w:b/>
        </w:rPr>
        <w:t>a</w:t>
      </w:r>
      <w:proofErr w:type="gramEnd"/>
      <w:r w:rsidRPr="0019343D">
        <w:rPr>
          <w:b/>
        </w:rPr>
        <w:t>.)</w:t>
      </w:r>
    </w:p>
    <w:tbl>
      <w:tblPr>
        <w:tblStyle w:val="TableGrid"/>
        <w:tblW w:w="0" w:type="auto"/>
        <w:tblLook w:val="04A0" w:firstRow="1" w:lastRow="0" w:firstColumn="1" w:lastColumn="0" w:noHBand="0" w:noVBand="1"/>
      </w:tblPr>
      <w:tblGrid>
        <w:gridCol w:w="2841"/>
        <w:gridCol w:w="2841"/>
        <w:gridCol w:w="2841"/>
      </w:tblGrid>
      <w:tr w:rsidR="003D694B" w:rsidRPr="0019343D" w:rsidTr="005F4DB5">
        <w:tc>
          <w:tcPr>
            <w:tcW w:w="2841" w:type="dxa"/>
          </w:tcPr>
          <w:p w:rsidR="003D694B" w:rsidRPr="0019343D" w:rsidRDefault="003D694B" w:rsidP="005F4DB5">
            <w:pPr>
              <w:rPr>
                <w:b/>
              </w:rPr>
            </w:pPr>
            <w:r w:rsidRPr="0019343D">
              <w:rPr>
                <w:b/>
              </w:rPr>
              <w:t>Total no. of Projects in Progress during the  academic current year</w:t>
            </w:r>
          </w:p>
        </w:tc>
        <w:tc>
          <w:tcPr>
            <w:tcW w:w="2841" w:type="dxa"/>
          </w:tcPr>
          <w:p w:rsidR="003D694B" w:rsidRPr="0019343D" w:rsidRDefault="003D694B" w:rsidP="005F4DB5">
            <w:pPr>
              <w:rPr>
                <w:b/>
              </w:rPr>
            </w:pPr>
            <w:r w:rsidRPr="0019343D">
              <w:rPr>
                <w:b/>
              </w:rPr>
              <w:t>Total No. of Projects awarded during the academic current year</w:t>
            </w:r>
          </w:p>
        </w:tc>
        <w:tc>
          <w:tcPr>
            <w:tcW w:w="2841" w:type="dxa"/>
          </w:tcPr>
          <w:p w:rsidR="003D694B" w:rsidRPr="0019343D" w:rsidRDefault="003D694B" w:rsidP="005F4DB5">
            <w:pPr>
              <w:rPr>
                <w:b/>
              </w:rPr>
            </w:pPr>
            <w:r w:rsidRPr="0019343D">
              <w:rPr>
                <w:b/>
              </w:rPr>
              <w:t>Total No. of Projects Completed during the academic current year</w:t>
            </w:r>
          </w:p>
        </w:tc>
      </w:tr>
      <w:tr w:rsidR="003D694B" w:rsidRPr="0019343D" w:rsidTr="005F4DB5">
        <w:tc>
          <w:tcPr>
            <w:tcW w:w="2841" w:type="dxa"/>
          </w:tcPr>
          <w:p w:rsidR="003D694B" w:rsidRPr="0019343D" w:rsidRDefault="003D694B" w:rsidP="005F4DB5">
            <w:pPr>
              <w:rPr>
                <w:b/>
              </w:rPr>
            </w:pPr>
          </w:p>
        </w:tc>
        <w:tc>
          <w:tcPr>
            <w:tcW w:w="2841" w:type="dxa"/>
          </w:tcPr>
          <w:p w:rsidR="003D694B" w:rsidRPr="0019343D" w:rsidRDefault="003D694B" w:rsidP="005F4DB5">
            <w:pPr>
              <w:rPr>
                <w:b/>
              </w:rPr>
            </w:pPr>
          </w:p>
        </w:tc>
        <w:tc>
          <w:tcPr>
            <w:tcW w:w="2841" w:type="dxa"/>
          </w:tcPr>
          <w:p w:rsidR="003D694B" w:rsidRPr="0019343D" w:rsidRDefault="003D694B" w:rsidP="005F4DB5">
            <w:pPr>
              <w:rPr>
                <w:b/>
              </w:rPr>
            </w:pPr>
          </w:p>
        </w:tc>
      </w:tr>
      <w:tr w:rsidR="00303122" w:rsidRPr="0019343D" w:rsidTr="005F4DB5">
        <w:tc>
          <w:tcPr>
            <w:tcW w:w="2841" w:type="dxa"/>
          </w:tcPr>
          <w:p w:rsidR="00303122" w:rsidRPr="0019343D" w:rsidRDefault="00303122" w:rsidP="005F4DB5">
            <w:pPr>
              <w:rPr>
                <w:b/>
              </w:rPr>
            </w:pPr>
          </w:p>
        </w:tc>
        <w:tc>
          <w:tcPr>
            <w:tcW w:w="2841" w:type="dxa"/>
          </w:tcPr>
          <w:p w:rsidR="00303122" w:rsidRPr="0019343D" w:rsidRDefault="00303122" w:rsidP="005F4DB5">
            <w:pPr>
              <w:rPr>
                <w:b/>
              </w:rPr>
            </w:pPr>
          </w:p>
        </w:tc>
        <w:tc>
          <w:tcPr>
            <w:tcW w:w="2841" w:type="dxa"/>
          </w:tcPr>
          <w:p w:rsidR="00303122" w:rsidRPr="0019343D" w:rsidRDefault="00303122" w:rsidP="005F4DB5">
            <w:pPr>
              <w:rPr>
                <w:b/>
              </w:rPr>
            </w:pPr>
          </w:p>
        </w:tc>
      </w:tr>
    </w:tbl>
    <w:p w:rsidR="00F017D5" w:rsidRPr="0019343D" w:rsidRDefault="00F017D5" w:rsidP="003D694B">
      <w:pPr>
        <w:rPr>
          <w:b/>
        </w:rPr>
      </w:pPr>
    </w:p>
    <w:p w:rsidR="003D694B" w:rsidRPr="0019343D" w:rsidRDefault="003D694B" w:rsidP="003D694B">
      <w:pPr>
        <w:rPr>
          <w:b/>
        </w:rPr>
      </w:pPr>
      <w:r w:rsidRPr="0019343D">
        <w:rPr>
          <w:b/>
        </w:rPr>
        <w:lastRenderedPageBreak/>
        <w:t>(b.)</w:t>
      </w:r>
      <w:r w:rsidR="005F4DB5" w:rsidRPr="0019343D">
        <w:rPr>
          <w:b/>
          <w:color w:val="000000" w:themeColor="text1"/>
        </w:rPr>
        <w:t xml:space="preserve"> Minor Research Project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8"/>
        <w:gridCol w:w="1868"/>
        <w:gridCol w:w="1757"/>
        <w:gridCol w:w="1963"/>
        <w:gridCol w:w="1976"/>
      </w:tblGrid>
      <w:tr w:rsidR="003D694B" w:rsidRPr="0019343D" w:rsidTr="00DE04D5">
        <w:tc>
          <w:tcPr>
            <w:tcW w:w="1678" w:type="dxa"/>
          </w:tcPr>
          <w:p w:rsidR="003D694B" w:rsidRPr="0019343D" w:rsidRDefault="003D694B" w:rsidP="005F4DB5">
            <w:pPr>
              <w:rPr>
                <w:b/>
              </w:rPr>
            </w:pPr>
            <w:r w:rsidRPr="0019343D">
              <w:rPr>
                <w:b/>
              </w:rPr>
              <w:t>Title of the Project</w:t>
            </w:r>
          </w:p>
        </w:tc>
        <w:tc>
          <w:tcPr>
            <w:tcW w:w="1868" w:type="dxa"/>
          </w:tcPr>
          <w:p w:rsidR="003D694B" w:rsidRPr="0019343D" w:rsidRDefault="003D694B" w:rsidP="005F4DB5">
            <w:pPr>
              <w:rPr>
                <w:b/>
              </w:rPr>
            </w:pPr>
            <w:r w:rsidRPr="0019343D">
              <w:rPr>
                <w:b/>
              </w:rPr>
              <w:t>Name of the Investigator(s)</w:t>
            </w:r>
          </w:p>
        </w:tc>
        <w:tc>
          <w:tcPr>
            <w:tcW w:w="1757" w:type="dxa"/>
          </w:tcPr>
          <w:p w:rsidR="003D694B" w:rsidRPr="0019343D" w:rsidRDefault="003D694B" w:rsidP="005F4DB5">
            <w:pPr>
              <w:rPr>
                <w:b/>
              </w:rPr>
            </w:pPr>
            <w:r w:rsidRPr="0019343D">
              <w:rPr>
                <w:b/>
              </w:rPr>
              <w:t>Status:</w:t>
            </w:r>
          </w:p>
          <w:p w:rsidR="003D694B" w:rsidRPr="0019343D" w:rsidRDefault="003D694B" w:rsidP="005F4DB5">
            <w:pPr>
              <w:rPr>
                <w:b/>
              </w:rPr>
            </w:pPr>
            <w:r w:rsidRPr="0019343D">
              <w:rPr>
                <w:b/>
              </w:rPr>
              <w:t>Completed/In Progress</w:t>
            </w:r>
          </w:p>
        </w:tc>
        <w:tc>
          <w:tcPr>
            <w:tcW w:w="1963" w:type="dxa"/>
          </w:tcPr>
          <w:p w:rsidR="003D694B" w:rsidRPr="0019343D" w:rsidRDefault="003D694B" w:rsidP="005F4DB5">
            <w:pPr>
              <w:rPr>
                <w:b/>
              </w:rPr>
            </w:pPr>
            <w:r w:rsidRPr="0019343D">
              <w:rPr>
                <w:b/>
              </w:rPr>
              <w:t>Nature: Research/ Consultancy</w:t>
            </w:r>
          </w:p>
        </w:tc>
        <w:tc>
          <w:tcPr>
            <w:tcW w:w="1976" w:type="dxa"/>
          </w:tcPr>
          <w:p w:rsidR="003D694B" w:rsidRPr="0019343D" w:rsidRDefault="003D694B" w:rsidP="005F4DB5">
            <w:pPr>
              <w:rPr>
                <w:b/>
              </w:rPr>
            </w:pPr>
            <w:r w:rsidRPr="0019343D">
              <w:rPr>
                <w:b/>
              </w:rPr>
              <w:t>Month &amp;Year of award</w:t>
            </w:r>
          </w:p>
        </w:tc>
      </w:tr>
      <w:tr w:rsidR="005F4DB5" w:rsidRPr="0019343D" w:rsidTr="00DE04D5">
        <w:tc>
          <w:tcPr>
            <w:tcW w:w="1678" w:type="dxa"/>
          </w:tcPr>
          <w:p w:rsidR="005F4DB5" w:rsidRPr="0019343D" w:rsidRDefault="005F4DB5" w:rsidP="005F4DB5">
            <w:pPr>
              <w:rPr>
                <w:color w:val="000000" w:themeColor="text1"/>
              </w:rPr>
            </w:pPr>
            <w:r w:rsidRPr="0019343D">
              <w:rPr>
                <w:color w:val="000000" w:themeColor="text1"/>
              </w:rPr>
              <w:t>“Development of black cumin (</w:t>
            </w:r>
            <w:r w:rsidRPr="0019343D">
              <w:rPr>
                <w:i/>
                <w:color w:val="000000" w:themeColor="text1"/>
              </w:rPr>
              <w:t>Nigella sativa</w:t>
            </w:r>
            <w:r w:rsidRPr="0019343D">
              <w:rPr>
                <w:color w:val="000000" w:themeColor="text1"/>
              </w:rPr>
              <w:t xml:space="preserve"> L.) Fortified Value added Products’’</w:t>
            </w:r>
          </w:p>
        </w:tc>
        <w:tc>
          <w:tcPr>
            <w:tcW w:w="1868" w:type="dxa"/>
          </w:tcPr>
          <w:p w:rsidR="005F4DB5" w:rsidRPr="0019343D" w:rsidRDefault="005F4DB5" w:rsidP="005F4DB5">
            <w:pPr>
              <w:rPr>
                <w:color w:val="000000" w:themeColor="text1"/>
              </w:rPr>
            </w:pPr>
            <w:r w:rsidRPr="0019343D">
              <w:rPr>
                <w:color w:val="000000" w:themeColor="text1"/>
              </w:rPr>
              <w:t xml:space="preserve">Prof. </w:t>
            </w:r>
            <w:proofErr w:type="spellStart"/>
            <w:r w:rsidRPr="0019343D">
              <w:rPr>
                <w:color w:val="000000" w:themeColor="text1"/>
              </w:rPr>
              <w:t>Aradhita</w:t>
            </w:r>
            <w:proofErr w:type="spellEnd"/>
            <w:r w:rsidRPr="0019343D">
              <w:rPr>
                <w:color w:val="000000" w:themeColor="text1"/>
              </w:rPr>
              <w:t xml:space="preserve"> </w:t>
            </w:r>
            <w:proofErr w:type="spellStart"/>
            <w:r w:rsidRPr="0019343D">
              <w:rPr>
                <w:color w:val="000000" w:themeColor="text1"/>
              </w:rPr>
              <w:t>B.Ray</w:t>
            </w:r>
            <w:proofErr w:type="spellEnd"/>
          </w:p>
        </w:tc>
        <w:tc>
          <w:tcPr>
            <w:tcW w:w="1757" w:type="dxa"/>
          </w:tcPr>
          <w:p w:rsidR="005F4DB5" w:rsidRPr="0019343D" w:rsidRDefault="005F4DB5" w:rsidP="005F4DB5">
            <w:pPr>
              <w:rPr>
                <w:color w:val="000000" w:themeColor="text1"/>
              </w:rPr>
            </w:pPr>
            <w:r w:rsidRPr="0019343D">
              <w:rPr>
                <w:color w:val="000000" w:themeColor="text1"/>
              </w:rPr>
              <w:t>Completed</w:t>
            </w:r>
          </w:p>
        </w:tc>
        <w:tc>
          <w:tcPr>
            <w:tcW w:w="1963" w:type="dxa"/>
          </w:tcPr>
          <w:p w:rsidR="005F4DB5" w:rsidRPr="0019343D" w:rsidRDefault="005F4DB5" w:rsidP="005F4DB5">
            <w:pPr>
              <w:rPr>
                <w:color w:val="000000" w:themeColor="text1"/>
              </w:rPr>
            </w:pPr>
            <w:r w:rsidRPr="0019343D">
              <w:rPr>
                <w:color w:val="000000" w:themeColor="text1"/>
              </w:rPr>
              <w:t>Minor Research Project by the University</w:t>
            </w:r>
          </w:p>
        </w:tc>
        <w:tc>
          <w:tcPr>
            <w:tcW w:w="1976" w:type="dxa"/>
          </w:tcPr>
          <w:p w:rsidR="005F4DB5" w:rsidRPr="0019343D" w:rsidRDefault="005F4DB5" w:rsidP="005F4DB5">
            <w:pPr>
              <w:rPr>
                <w:color w:val="000000" w:themeColor="text1"/>
              </w:rPr>
            </w:pPr>
            <w:r w:rsidRPr="0019343D">
              <w:rPr>
                <w:color w:val="000000" w:themeColor="text1"/>
              </w:rPr>
              <w:t>Awarded in January,2022and Completed in June,2022</w:t>
            </w:r>
          </w:p>
        </w:tc>
      </w:tr>
      <w:tr w:rsidR="005F4DB5" w:rsidRPr="0019343D" w:rsidTr="00DE04D5">
        <w:tc>
          <w:tcPr>
            <w:tcW w:w="1678" w:type="dxa"/>
          </w:tcPr>
          <w:p w:rsidR="005F4DB5" w:rsidRPr="0019343D" w:rsidRDefault="005F4DB5" w:rsidP="005F4DB5">
            <w:pPr>
              <w:rPr>
                <w:color w:val="000000" w:themeColor="text1"/>
              </w:rPr>
            </w:pPr>
          </w:p>
        </w:tc>
        <w:tc>
          <w:tcPr>
            <w:tcW w:w="1868" w:type="dxa"/>
          </w:tcPr>
          <w:p w:rsidR="005F4DB5" w:rsidRPr="0019343D" w:rsidRDefault="005F4DB5" w:rsidP="005F4DB5">
            <w:pPr>
              <w:rPr>
                <w:color w:val="000000" w:themeColor="text1"/>
              </w:rPr>
            </w:pPr>
          </w:p>
        </w:tc>
        <w:tc>
          <w:tcPr>
            <w:tcW w:w="1757" w:type="dxa"/>
          </w:tcPr>
          <w:p w:rsidR="005F4DB5" w:rsidRPr="0019343D" w:rsidRDefault="005F4DB5" w:rsidP="005F4DB5">
            <w:pPr>
              <w:rPr>
                <w:color w:val="000000" w:themeColor="text1"/>
              </w:rPr>
            </w:pPr>
          </w:p>
        </w:tc>
        <w:tc>
          <w:tcPr>
            <w:tcW w:w="1963" w:type="dxa"/>
          </w:tcPr>
          <w:p w:rsidR="005F4DB5" w:rsidRPr="0019343D" w:rsidRDefault="005F4DB5" w:rsidP="005F4DB5">
            <w:pPr>
              <w:rPr>
                <w:color w:val="000000" w:themeColor="text1"/>
              </w:rPr>
            </w:pPr>
          </w:p>
        </w:tc>
        <w:tc>
          <w:tcPr>
            <w:tcW w:w="1976" w:type="dxa"/>
          </w:tcPr>
          <w:p w:rsidR="005F4DB5" w:rsidRPr="0019343D" w:rsidRDefault="005F4DB5" w:rsidP="005F4DB5">
            <w:pPr>
              <w:rPr>
                <w:color w:val="000000" w:themeColor="text1"/>
              </w:rPr>
            </w:pPr>
          </w:p>
        </w:tc>
      </w:tr>
      <w:tr w:rsidR="005F4DB5" w:rsidRPr="0019343D" w:rsidTr="00DE04D5">
        <w:tc>
          <w:tcPr>
            <w:tcW w:w="1678" w:type="dxa"/>
          </w:tcPr>
          <w:p w:rsidR="005F4DB5" w:rsidRPr="0019343D" w:rsidRDefault="005F4DB5" w:rsidP="005F4DB5">
            <w:pPr>
              <w:rPr>
                <w:color w:val="000000" w:themeColor="text1"/>
              </w:rPr>
            </w:pPr>
            <w:r w:rsidRPr="0019343D">
              <w:rPr>
                <w:color w:val="000000" w:themeColor="text1"/>
              </w:rPr>
              <w:t>To study the efficacy of shellac for shelf life enhancement of a seasonal fruit</w:t>
            </w:r>
          </w:p>
        </w:tc>
        <w:tc>
          <w:tcPr>
            <w:tcW w:w="1868" w:type="dxa"/>
          </w:tcPr>
          <w:p w:rsidR="005F4DB5" w:rsidRPr="0019343D" w:rsidRDefault="005F4DB5" w:rsidP="005F4DB5">
            <w:pPr>
              <w:rPr>
                <w:color w:val="000000" w:themeColor="text1"/>
              </w:rPr>
            </w:pPr>
            <w:r w:rsidRPr="0019343D">
              <w:rPr>
                <w:color w:val="000000" w:themeColor="text1"/>
              </w:rPr>
              <w:t xml:space="preserve">Prof. </w:t>
            </w:r>
            <w:proofErr w:type="spellStart"/>
            <w:r w:rsidRPr="0019343D">
              <w:rPr>
                <w:color w:val="000000" w:themeColor="text1"/>
              </w:rPr>
              <w:t>Alka</w:t>
            </w:r>
            <w:proofErr w:type="spellEnd"/>
            <w:r w:rsidRPr="0019343D">
              <w:rPr>
                <w:color w:val="000000" w:themeColor="text1"/>
              </w:rPr>
              <w:t xml:space="preserve"> Sharma</w:t>
            </w:r>
          </w:p>
        </w:tc>
        <w:tc>
          <w:tcPr>
            <w:tcW w:w="1757" w:type="dxa"/>
          </w:tcPr>
          <w:p w:rsidR="005F4DB5" w:rsidRPr="0019343D" w:rsidRDefault="005F4DB5" w:rsidP="005F4DB5">
            <w:pPr>
              <w:rPr>
                <w:color w:val="000000" w:themeColor="text1"/>
              </w:rPr>
            </w:pPr>
            <w:r w:rsidRPr="0019343D">
              <w:rPr>
                <w:color w:val="000000" w:themeColor="text1"/>
              </w:rPr>
              <w:t xml:space="preserve">Ongoing </w:t>
            </w:r>
          </w:p>
        </w:tc>
        <w:tc>
          <w:tcPr>
            <w:tcW w:w="1963" w:type="dxa"/>
          </w:tcPr>
          <w:p w:rsidR="005F4DB5" w:rsidRPr="0019343D" w:rsidRDefault="005F4DB5" w:rsidP="005F4DB5">
            <w:pPr>
              <w:rPr>
                <w:color w:val="000000" w:themeColor="text1"/>
              </w:rPr>
            </w:pPr>
            <w:r w:rsidRPr="0019343D">
              <w:rPr>
                <w:color w:val="000000" w:themeColor="text1"/>
              </w:rPr>
              <w:t>Minor Research Project by the University</w:t>
            </w:r>
          </w:p>
        </w:tc>
        <w:tc>
          <w:tcPr>
            <w:tcW w:w="1976" w:type="dxa"/>
          </w:tcPr>
          <w:p w:rsidR="005F4DB5" w:rsidRPr="0019343D" w:rsidRDefault="005F4DB5" w:rsidP="005F4DB5">
            <w:pPr>
              <w:rPr>
                <w:color w:val="000000" w:themeColor="text1"/>
              </w:rPr>
            </w:pPr>
            <w:r w:rsidRPr="0019343D">
              <w:rPr>
                <w:color w:val="000000" w:themeColor="text1"/>
              </w:rPr>
              <w:t>Starting from 10.02.2022</w:t>
            </w:r>
          </w:p>
        </w:tc>
      </w:tr>
    </w:tbl>
    <w:p w:rsidR="003D694B" w:rsidRPr="0019343D" w:rsidRDefault="003D694B" w:rsidP="003D694B">
      <w:pPr>
        <w:rPr>
          <w:b/>
        </w:rPr>
      </w:pPr>
    </w:p>
    <w:p w:rsidR="003D694B" w:rsidRPr="0019343D" w:rsidRDefault="003D694B" w:rsidP="003D694B">
      <w:pPr>
        <w:rPr>
          <w:b/>
        </w:rPr>
      </w:pPr>
      <w:r w:rsidRPr="0019343D">
        <w:rPr>
          <w:b/>
        </w:rPr>
        <w:t>X) Number of Publications of Faculty (in Total)</w:t>
      </w:r>
    </w:p>
    <w:p w:rsidR="003D694B" w:rsidRPr="0019343D" w:rsidRDefault="003D694B" w:rsidP="003D694B"/>
    <w:tbl>
      <w:tblPr>
        <w:tblW w:w="8860"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0"/>
        <w:gridCol w:w="1688"/>
        <w:gridCol w:w="1295"/>
        <w:gridCol w:w="1397"/>
        <w:gridCol w:w="1352"/>
        <w:gridCol w:w="1338"/>
      </w:tblGrid>
      <w:tr w:rsidR="003D694B" w:rsidRPr="0019343D" w:rsidTr="00124828">
        <w:trPr>
          <w:trHeight w:val="552"/>
        </w:trPr>
        <w:tc>
          <w:tcPr>
            <w:tcW w:w="1373" w:type="dxa"/>
          </w:tcPr>
          <w:p w:rsidR="003D694B" w:rsidRPr="0019343D" w:rsidRDefault="003D694B" w:rsidP="005F4DB5">
            <w:pPr>
              <w:rPr>
                <w:b/>
              </w:rPr>
            </w:pPr>
            <w:r w:rsidRPr="0019343D">
              <w:rPr>
                <w:b/>
              </w:rPr>
              <w:t>Books</w:t>
            </w:r>
            <w:r w:rsidR="00E032EF" w:rsidRPr="0019343D">
              <w:rPr>
                <w:b/>
              </w:rPr>
              <w:t>/chapters</w:t>
            </w:r>
          </w:p>
        </w:tc>
        <w:tc>
          <w:tcPr>
            <w:tcW w:w="3187" w:type="dxa"/>
            <w:gridSpan w:val="2"/>
          </w:tcPr>
          <w:p w:rsidR="003D694B" w:rsidRPr="0019343D" w:rsidRDefault="003D694B" w:rsidP="005F4DB5">
            <w:pPr>
              <w:rPr>
                <w:b/>
              </w:rPr>
            </w:pPr>
            <w:r w:rsidRPr="0019343D">
              <w:rPr>
                <w:b/>
              </w:rPr>
              <w:t>Research papers</w:t>
            </w:r>
          </w:p>
        </w:tc>
        <w:tc>
          <w:tcPr>
            <w:tcW w:w="2883" w:type="dxa"/>
            <w:gridSpan w:val="2"/>
          </w:tcPr>
          <w:p w:rsidR="003D694B" w:rsidRPr="0019343D" w:rsidRDefault="003D694B" w:rsidP="005F4DB5">
            <w:pPr>
              <w:rPr>
                <w:b/>
              </w:rPr>
            </w:pPr>
            <w:r w:rsidRPr="0019343D">
              <w:rPr>
                <w:b/>
              </w:rPr>
              <w:t>Research paper</w:t>
            </w:r>
          </w:p>
        </w:tc>
        <w:tc>
          <w:tcPr>
            <w:tcW w:w="1417" w:type="dxa"/>
          </w:tcPr>
          <w:p w:rsidR="003D694B" w:rsidRPr="0019343D" w:rsidRDefault="003D694B" w:rsidP="005F4DB5">
            <w:pPr>
              <w:rPr>
                <w:b/>
              </w:rPr>
            </w:pPr>
            <w:r w:rsidRPr="0019343D">
              <w:rPr>
                <w:b/>
              </w:rPr>
              <w:t>Other Articles</w:t>
            </w:r>
          </w:p>
        </w:tc>
      </w:tr>
      <w:tr w:rsidR="003D694B" w:rsidRPr="0019343D" w:rsidTr="00124828">
        <w:trPr>
          <w:trHeight w:val="565"/>
        </w:trPr>
        <w:tc>
          <w:tcPr>
            <w:tcW w:w="1373" w:type="dxa"/>
          </w:tcPr>
          <w:p w:rsidR="003D694B" w:rsidRPr="0019343D" w:rsidRDefault="003D694B" w:rsidP="005F4DB5"/>
        </w:tc>
        <w:tc>
          <w:tcPr>
            <w:tcW w:w="1758" w:type="dxa"/>
          </w:tcPr>
          <w:p w:rsidR="003D694B" w:rsidRPr="0019343D" w:rsidRDefault="003D694B" w:rsidP="005F4DB5">
            <w:pPr>
              <w:rPr>
                <w:b/>
              </w:rPr>
            </w:pPr>
            <w:r w:rsidRPr="0019343D">
              <w:rPr>
                <w:b/>
              </w:rPr>
              <w:t>SCI/Scopus</w:t>
            </w:r>
          </w:p>
        </w:tc>
        <w:tc>
          <w:tcPr>
            <w:tcW w:w="1429" w:type="dxa"/>
          </w:tcPr>
          <w:p w:rsidR="003D694B" w:rsidRPr="0019343D" w:rsidRDefault="003D694B" w:rsidP="005F4DB5">
            <w:pPr>
              <w:rPr>
                <w:b/>
              </w:rPr>
            </w:pPr>
            <w:r w:rsidRPr="0019343D">
              <w:rPr>
                <w:b/>
              </w:rPr>
              <w:t>UGC Care</w:t>
            </w:r>
          </w:p>
        </w:tc>
        <w:tc>
          <w:tcPr>
            <w:tcW w:w="1461" w:type="dxa"/>
          </w:tcPr>
          <w:p w:rsidR="003D694B" w:rsidRPr="0019343D" w:rsidRDefault="003D694B" w:rsidP="005F4DB5">
            <w:pPr>
              <w:rPr>
                <w:b/>
              </w:rPr>
            </w:pPr>
            <w:r w:rsidRPr="0019343D">
              <w:rPr>
                <w:b/>
              </w:rPr>
              <w:t>Refereed</w:t>
            </w:r>
          </w:p>
        </w:tc>
        <w:tc>
          <w:tcPr>
            <w:tcW w:w="1422" w:type="dxa"/>
          </w:tcPr>
          <w:p w:rsidR="003D694B" w:rsidRPr="0019343D" w:rsidRDefault="003D694B" w:rsidP="005F4DB5">
            <w:pPr>
              <w:rPr>
                <w:b/>
              </w:rPr>
            </w:pPr>
            <w:r w:rsidRPr="0019343D">
              <w:rPr>
                <w:b/>
              </w:rPr>
              <w:t>Non refereed</w:t>
            </w:r>
          </w:p>
        </w:tc>
        <w:tc>
          <w:tcPr>
            <w:tcW w:w="1417" w:type="dxa"/>
          </w:tcPr>
          <w:p w:rsidR="003D694B" w:rsidRPr="0019343D" w:rsidRDefault="003D694B" w:rsidP="005F4DB5"/>
        </w:tc>
      </w:tr>
      <w:tr w:rsidR="003D694B" w:rsidRPr="0019343D" w:rsidTr="00124828">
        <w:trPr>
          <w:trHeight w:val="283"/>
        </w:trPr>
        <w:tc>
          <w:tcPr>
            <w:tcW w:w="1373" w:type="dxa"/>
          </w:tcPr>
          <w:p w:rsidR="003D694B" w:rsidRPr="0019343D" w:rsidRDefault="00E032EF" w:rsidP="005F4DB5">
            <w:r w:rsidRPr="0019343D">
              <w:t>15</w:t>
            </w:r>
          </w:p>
        </w:tc>
        <w:tc>
          <w:tcPr>
            <w:tcW w:w="1758" w:type="dxa"/>
          </w:tcPr>
          <w:p w:rsidR="003D694B" w:rsidRPr="0019343D" w:rsidRDefault="00E032EF" w:rsidP="005F4DB5">
            <w:r w:rsidRPr="0019343D">
              <w:t>8</w:t>
            </w:r>
          </w:p>
        </w:tc>
        <w:tc>
          <w:tcPr>
            <w:tcW w:w="1429" w:type="dxa"/>
          </w:tcPr>
          <w:p w:rsidR="003D694B" w:rsidRPr="0019343D" w:rsidRDefault="00E032EF" w:rsidP="005F4DB5">
            <w:r w:rsidRPr="0019343D">
              <w:t>7</w:t>
            </w:r>
          </w:p>
        </w:tc>
        <w:tc>
          <w:tcPr>
            <w:tcW w:w="1461" w:type="dxa"/>
          </w:tcPr>
          <w:p w:rsidR="003D694B" w:rsidRPr="0019343D" w:rsidRDefault="00E032EF" w:rsidP="005F4DB5">
            <w:r w:rsidRPr="0019343D">
              <w:t>22</w:t>
            </w:r>
          </w:p>
        </w:tc>
        <w:tc>
          <w:tcPr>
            <w:tcW w:w="1422" w:type="dxa"/>
          </w:tcPr>
          <w:p w:rsidR="003D694B" w:rsidRPr="0019343D" w:rsidRDefault="00E032EF" w:rsidP="005F4DB5">
            <w:r w:rsidRPr="0019343D">
              <w:t>-</w:t>
            </w:r>
          </w:p>
        </w:tc>
        <w:tc>
          <w:tcPr>
            <w:tcW w:w="1417" w:type="dxa"/>
          </w:tcPr>
          <w:p w:rsidR="003D694B" w:rsidRPr="0019343D" w:rsidRDefault="003D694B" w:rsidP="005F4DB5"/>
        </w:tc>
      </w:tr>
    </w:tbl>
    <w:p w:rsidR="005F4DB5" w:rsidRPr="0019343D" w:rsidRDefault="005F4DB5" w:rsidP="003D694B">
      <w:pPr>
        <w:rPr>
          <w:b/>
        </w:rPr>
      </w:pPr>
    </w:p>
    <w:p w:rsidR="003D694B" w:rsidRPr="0019343D" w:rsidRDefault="003D694B" w:rsidP="003D694B">
      <w:pPr>
        <w:rPr>
          <w:b/>
        </w:rPr>
      </w:pPr>
      <w:r w:rsidRPr="0019343D">
        <w:rPr>
          <w:b/>
        </w:rPr>
        <w:t>(XI) Faculty wise detail of publication during the academic year:</w:t>
      </w:r>
    </w:p>
    <w:p w:rsidR="003D694B" w:rsidRPr="0019343D" w:rsidRDefault="003D694B" w:rsidP="003D694B">
      <w:pPr>
        <w:numPr>
          <w:ilvl w:val="0"/>
          <w:numId w:val="1"/>
        </w:numPr>
        <w:rPr>
          <w:b/>
        </w:rPr>
      </w:pPr>
      <w:r w:rsidRPr="0019343D">
        <w:rPr>
          <w:b/>
        </w:rPr>
        <w:t>Books/Book Chapters/ Monograph etc.</w:t>
      </w:r>
    </w:p>
    <w:p w:rsidR="003D694B" w:rsidRPr="0019343D" w:rsidRDefault="003D694B" w:rsidP="003D694B">
      <w:pPr>
        <w:ind w:left="360"/>
      </w:pPr>
    </w:p>
    <w:tbl>
      <w:tblPr>
        <w:tblW w:w="100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26"/>
        <w:gridCol w:w="1462"/>
        <w:gridCol w:w="1170"/>
        <w:gridCol w:w="2160"/>
        <w:gridCol w:w="1530"/>
        <w:gridCol w:w="1046"/>
        <w:gridCol w:w="1170"/>
      </w:tblGrid>
      <w:tr w:rsidR="005F4DB5" w:rsidRPr="0019343D" w:rsidTr="0019343D">
        <w:tc>
          <w:tcPr>
            <w:tcW w:w="1526" w:type="dxa"/>
          </w:tcPr>
          <w:p w:rsidR="005F4DB5" w:rsidRPr="0019343D" w:rsidRDefault="005F4DB5" w:rsidP="005F4DB5">
            <w:pPr>
              <w:rPr>
                <w:b/>
                <w:color w:val="000000" w:themeColor="text1"/>
              </w:rPr>
            </w:pPr>
            <w:r w:rsidRPr="0019343D">
              <w:rPr>
                <w:b/>
                <w:color w:val="000000" w:themeColor="text1"/>
              </w:rPr>
              <w:t>Authors</w:t>
            </w:r>
          </w:p>
        </w:tc>
        <w:tc>
          <w:tcPr>
            <w:tcW w:w="1462" w:type="dxa"/>
          </w:tcPr>
          <w:p w:rsidR="005F4DB5" w:rsidRPr="0019343D" w:rsidRDefault="005F4DB5" w:rsidP="005F4DB5">
            <w:pPr>
              <w:rPr>
                <w:b/>
                <w:color w:val="000000" w:themeColor="text1"/>
              </w:rPr>
            </w:pPr>
            <w:r w:rsidRPr="0019343D">
              <w:rPr>
                <w:b/>
                <w:color w:val="000000" w:themeColor="text1"/>
              </w:rPr>
              <w:t>Title</w:t>
            </w:r>
          </w:p>
        </w:tc>
        <w:tc>
          <w:tcPr>
            <w:tcW w:w="1170" w:type="dxa"/>
          </w:tcPr>
          <w:p w:rsidR="005F4DB5" w:rsidRPr="0019343D" w:rsidRDefault="005F4DB5" w:rsidP="005F4DB5">
            <w:pPr>
              <w:rPr>
                <w:b/>
                <w:color w:val="000000" w:themeColor="text1"/>
              </w:rPr>
            </w:pPr>
            <w:r w:rsidRPr="0019343D">
              <w:rPr>
                <w:b/>
                <w:color w:val="000000" w:themeColor="text1"/>
              </w:rPr>
              <w:t>Year of publication</w:t>
            </w:r>
          </w:p>
        </w:tc>
        <w:tc>
          <w:tcPr>
            <w:tcW w:w="2160" w:type="dxa"/>
          </w:tcPr>
          <w:p w:rsidR="005F4DB5" w:rsidRPr="0019343D" w:rsidRDefault="005F4DB5" w:rsidP="005F4DB5">
            <w:pPr>
              <w:rPr>
                <w:b/>
                <w:color w:val="000000" w:themeColor="text1"/>
              </w:rPr>
            </w:pPr>
            <w:r w:rsidRPr="0019343D">
              <w:rPr>
                <w:b/>
                <w:color w:val="000000" w:themeColor="text1"/>
              </w:rPr>
              <w:t>Type of books(Text/Reference/Report)</w:t>
            </w:r>
          </w:p>
        </w:tc>
        <w:tc>
          <w:tcPr>
            <w:tcW w:w="1530" w:type="dxa"/>
          </w:tcPr>
          <w:p w:rsidR="005F4DB5" w:rsidRPr="0019343D" w:rsidRDefault="005F4DB5" w:rsidP="005F4DB5">
            <w:pPr>
              <w:rPr>
                <w:b/>
                <w:color w:val="000000" w:themeColor="text1"/>
              </w:rPr>
            </w:pPr>
            <w:r w:rsidRPr="0019343D">
              <w:rPr>
                <w:b/>
                <w:color w:val="000000" w:themeColor="text1"/>
              </w:rPr>
              <w:t xml:space="preserve">Publishers </w:t>
            </w:r>
          </w:p>
        </w:tc>
        <w:tc>
          <w:tcPr>
            <w:tcW w:w="1046" w:type="dxa"/>
          </w:tcPr>
          <w:p w:rsidR="005F4DB5" w:rsidRPr="0019343D" w:rsidRDefault="005F4DB5" w:rsidP="005F4DB5">
            <w:pPr>
              <w:rPr>
                <w:b/>
                <w:color w:val="000000" w:themeColor="text1"/>
                <w:sz w:val="22"/>
                <w:szCs w:val="22"/>
              </w:rPr>
            </w:pPr>
            <w:r w:rsidRPr="0019343D">
              <w:rPr>
                <w:b/>
                <w:color w:val="000000" w:themeColor="text1"/>
                <w:sz w:val="22"/>
                <w:szCs w:val="22"/>
              </w:rPr>
              <w:t>SCI/Scopus</w:t>
            </w:r>
          </w:p>
          <w:p w:rsidR="005F4DB5" w:rsidRPr="0019343D" w:rsidRDefault="005F4DB5" w:rsidP="005F4DB5">
            <w:pPr>
              <w:rPr>
                <w:b/>
                <w:color w:val="000000" w:themeColor="text1"/>
                <w:sz w:val="22"/>
                <w:szCs w:val="22"/>
              </w:rPr>
            </w:pPr>
            <w:r w:rsidRPr="0019343D">
              <w:rPr>
                <w:b/>
                <w:color w:val="000000" w:themeColor="text1"/>
                <w:sz w:val="22"/>
                <w:szCs w:val="22"/>
              </w:rPr>
              <w:t>(Yes/No)</w:t>
            </w:r>
          </w:p>
        </w:tc>
        <w:tc>
          <w:tcPr>
            <w:tcW w:w="1170" w:type="dxa"/>
          </w:tcPr>
          <w:p w:rsidR="005F4DB5" w:rsidRPr="0019343D" w:rsidRDefault="005F4DB5" w:rsidP="005F4DB5">
            <w:pPr>
              <w:rPr>
                <w:b/>
                <w:color w:val="000000" w:themeColor="text1"/>
                <w:sz w:val="22"/>
                <w:szCs w:val="22"/>
              </w:rPr>
            </w:pPr>
            <w:r w:rsidRPr="0019343D">
              <w:rPr>
                <w:b/>
                <w:color w:val="000000" w:themeColor="text1"/>
                <w:sz w:val="22"/>
                <w:szCs w:val="22"/>
              </w:rPr>
              <w:t>Impact factor</w:t>
            </w:r>
          </w:p>
        </w:tc>
      </w:tr>
      <w:tr w:rsidR="0091562F" w:rsidRPr="0019343D" w:rsidTr="0019343D">
        <w:tc>
          <w:tcPr>
            <w:tcW w:w="1526" w:type="dxa"/>
          </w:tcPr>
          <w:p w:rsidR="0091562F" w:rsidRPr="0019343D" w:rsidRDefault="0091562F" w:rsidP="005136B9">
            <w:pPr>
              <w:jc w:val="center"/>
              <w:rPr>
                <w:color w:val="000000" w:themeColor="text1"/>
                <w:sz w:val="22"/>
                <w:szCs w:val="22"/>
              </w:rPr>
            </w:pPr>
            <w:proofErr w:type="spellStart"/>
            <w:r w:rsidRPr="0019343D">
              <w:rPr>
                <w:color w:val="000000" w:themeColor="text1"/>
                <w:sz w:val="22"/>
                <w:szCs w:val="22"/>
              </w:rPr>
              <w:t>Dewan</w:t>
            </w:r>
            <w:proofErr w:type="spellEnd"/>
            <w:r w:rsidRPr="0019343D">
              <w:rPr>
                <w:color w:val="000000" w:themeColor="text1"/>
                <w:sz w:val="22"/>
                <w:szCs w:val="22"/>
              </w:rPr>
              <w:t xml:space="preserve">, A., Tiwari, M., </w:t>
            </w:r>
            <w:proofErr w:type="spellStart"/>
            <w:r w:rsidRPr="0019343D">
              <w:rPr>
                <w:color w:val="000000" w:themeColor="text1"/>
                <w:sz w:val="22"/>
                <w:szCs w:val="22"/>
              </w:rPr>
              <w:t>Chhikara</w:t>
            </w:r>
            <w:proofErr w:type="spellEnd"/>
            <w:r w:rsidRPr="0019343D">
              <w:rPr>
                <w:color w:val="000000" w:themeColor="text1"/>
                <w:sz w:val="22"/>
                <w:szCs w:val="22"/>
              </w:rPr>
              <w:t xml:space="preserve">, N., </w:t>
            </w:r>
            <w:proofErr w:type="spellStart"/>
            <w:r w:rsidRPr="0019343D">
              <w:rPr>
                <w:color w:val="000000" w:themeColor="text1"/>
                <w:sz w:val="22"/>
                <w:szCs w:val="22"/>
              </w:rPr>
              <w:t>Khatkar</w:t>
            </w:r>
            <w:proofErr w:type="spellEnd"/>
            <w:r w:rsidRPr="0019343D">
              <w:rPr>
                <w:color w:val="000000" w:themeColor="text1"/>
                <w:sz w:val="22"/>
                <w:szCs w:val="22"/>
              </w:rPr>
              <w:t>, B.S.</w:t>
            </w:r>
          </w:p>
        </w:tc>
        <w:tc>
          <w:tcPr>
            <w:tcW w:w="1462" w:type="dxa"/>
          </w:tcPr>
          <w:p w:rsidR="0091562F" w:rsidRPr="0019343D" w:rsidRDefault="0091562F" w:rsidP="005136B9">
            <w:pPr>
              <w:jc w:val="center"/>
              <w:rPr>
                <w:color w:val="000000" w:themeColor="text1"/>
                <w:sz w:val="22"/>
                <w:szCs w:val="22"/>
              </w:rPr>
            </w:pPr>
            <w:r w:rsidRPr="0019343D">
              <w:rPr>
                <w:color w:val="000000" w:themeColor="text1"/>
                <w:sz w:val="22"/>
                <w:szCs w:val="22"/>
              </w:rPr>
              <w:t>Millet Based Functional Food</w:t>
            </w:r>
          </w:p>
        </w:tc>
        <w:tc>
          <w:tcPr>
            <w:tcW w:w="1170" w:type="dxa"/>
          </w:tcPr>
          <w:p w:rsidR="0091562F" w:rsidRPr="0019343D" w:rsidRDefault="0091562F" w:rsidP="005136B9">
            <w:pPr>
              <w:jc w:val="center"/>
              <w:rPr>
                <w:color w:val="000000" w:themeColor="text1"/>
                <w:sz w:val="22"/>
                <w:szCs w:val="22"/>
              </w:rPr>
            </w:pPr>
            <w:r w:rsidRPr="0019343D">
              <w:rPr>
                <w:color w:val="000000" w:themeColor="text1"/>
                <w:sz w:val="22"/>
                <w:szCs w:val="22"/>
              </w:rPr>
              <w:t>2022</w:t>
            </w:r>
          </w:p>
        </w:tc>
        <w:tc>
          <w:tcPr>
            <w:tcW w:w="2160" w:type="dxa"/>
          </w:tcPr>
          <w:p w:rsidR="0091562F" w:rsidRPr="0019343D" w:rsidRDefault="0091562F" w:rsidP="005136B9">
            <w:pPr>
              <w:jc w:val="center"/>
              <w:rPr>
                <w:color w:val="000000" w:themeColor="text1"/>
                <w:sz w:val="22"/>
                <w:szCs w:val="22"/>
              </w:rPr>
            </w:pPr>
            <w:r w:rsidRPr="0019343D">
              <w:rPr>
                <w:color w:val="000000" w:themeColor="text1"/>
                <w:sz w:val="22"/>
                <w:szCs w:val="22"/>
              </w:rPr>
              <w:t>Reference Book</w:t>
            </w:r>
          </w:p>
        </w:tc>
        <w:tc>
          <w:tcPr>
            <w:tcW w:w="1530" w:type="dxa"/>
          </w:tcPr>
          <w:p w:rsidR="0091562F" w:rsidRPr="0019343D" w:rsidRDefault="0091562F" w:rsidP="005136B9">
            <w:pPr>
              <w:jc w:val="center"/>
              <w:rPr>
                <w:color w:val="000000" w:themeColor="text1"/>
                <w:sz w:val="22"/>
                <w:szCs w:val="22"/>
              </w:rPr>
            </w:pPr>
            <w:r w:rsidRPr="0019343D">
              <w:rPr>
                <w:color w:val="000000" w:themeColor="text1"/>
                <w:sz w:val="22"/>
                <w:szCs w:val="22"/>
              </w:rPr>
              <w:t>Wiley Scrivener</w:t>
            </w:r>
          </w:p>
        </w:tc>
        <w:tc>
          <w:tcPr>
            <w:tcW w:w="1046" w:type="dxa"/>
          </w:tcPr>
          <w:p w:rsidR="0091562F" w:rsidRPr="0019343D" w:rsidRDefault="0091562F" w:rsidP="005136B9">
            <w:pPr>
              <w:jc w:val="center"/>
              <w:rPr>
                <w:color w:val="000000" w:themeColor="text1"/>
                <w:sz w:val="22"/>
                <w:szCs w:val="22"/>
              </w:rPr>
            </w:pPr>
            <w:r w:rsidRPr="0019343D">
              <w:rPr>
                <w:color w:val="000000" w:themeColor="text1"/>
                <w:sz w:val="22"/>
                <w:szCs w:val="22"/>
              </w:rPr>
              <w:t>Yes</w:t>
            </w:r>
          </w:p>
        </w:tc>
        <w:tc>
          <w:tcPr>
            <w:tcW w:w="1170" w:type="dxa"/>
          </w:tcPr>
          <w:p w:rsidR="0091562F" w:rsidRPr="0019343D" w:rsidRDefault="0091562F" w:rsidP="005F4DB5">
            <w:pPr>
              <w:jc w:val="center"/>
              <w:rPr>
                <w:color w:val="000000" w:themeColor="text1"/>
              </w:rPr>
            </w:pPr>
          </w:p>
        </w:tc>
      </w:tr>
      <w:tr w:rsidR="00E84113" w:rsidRPr="0019343D" w:rsidTr="0019343D">
        <w:tc>
          <w:tcPr>
            <w:tcW w:w="1526" w:type="dxa"/>
          </w:tcPr>
          <w:p w:rsidR="00E84113" w:rsidRPr="0019343D" w:rsidRDefault="00E84113" w:rsidP="005136B9">
            <w:pPr>
              <w:rPr>
                <w:color w:val="000000" w:themeColor="text1"/>
              </w:rPr>
            </w:pPr>
            <w:proofErr w:type="spellStart"/>
            <w:r w:rsidRPr="0019343D">
              <w:rPr>
                <w:color w:val="000000" w:themeColor="text1"/>
              </w:rPr>
              <w:t>Parveen</w:t>
            </w:r>
            <w:proofErr w:type="spellEnd"/>
            <w:r w:rsidRPr="0019343D">
              <w:rPr>
                <w:color w:val="000000" w:themeColor="text1"/>
              </w:rPr>
              <w:t xml:space="preserve"> </w:t>
            </w:r>
            <w:proofErr w:type="spellStart"/>
            <w:r w:rsidRPr="0019343D">
              <w:rPr>
                <w:color w:val="000000" w:themeColor="text1"/>
              </w:rPr>
              <w:t>Kumari</w:t>
            </w:r>
            <w:proofErr w:type="spellEnd"/>
            <w:r w:rsidRPr="0019343D">
              <w:rPr>
                <w:color w:val="000000" w:themeColor="text1"/>
              </w:rPr>
              <w:t xml:space="preserve"> and B.S. </w:t>
            </w:r>
            <w:proofErr w:type="spellStart"/>
            <w:r w:rsidRPr="0019343D">
              <w:rPr>
                <w:color w:val="000000" w:themeColor="text1"/>
              </w:rPr>
              <w:t>Khatkar</w:t>
            </w:r>
            <w:proofErr w:type="spellEnd"/>
          </w:p>
        </w:tc>
        <w:tc>
          <w:tcPr>
            <w:tcW w:w="1462" w:type="dxa"/>
          </w:tcPr>
          <w:p w:rsidR="00E84113" w:rsidRPr="0019343D" w:rsidRDefault="00E84113" w:rsidP="005136B9">
            <w:pPr>
              <w:rPr>
                <w:bCs/>
                <w:color w:val="000000" w:themeColor="text1"/>
                <w:lang w:val="en-IN"/>
              </w:rPr>
            </w:pPr>
            <w:r w:rsidRPr="0019343D">
              <w:rPr>
                <w:bCs/>
                <w:color w:val="000000" w:themeColor="text1"/>
              </w:rPr>
              <w:t>Little millets (</w:t>
            </w:r>
            <w:proofErr w:type="spellStart"/>
            <w:r w:rsidRPr="0019343D">
              <w:rPr>
                <w:bCs/>
                <w:i/>
                <w:iCs/>
                <w:color w:val="000000" w:themeColor="text1"/>
              </w:rPr>
              <w:t>Panicum</w:t>
            </w:r>
            <w:proofErr w:type="spellEnd"/>
            <w:r w:rsidRPr="0019343D">
              <w:rPr>
                <w:bCs/>
                <w:i/>
                <w:iCs/>
                <w:color w:val="000000" w:themeColor="text1"/>
              </w:rPr>
              <w:t xml:space="preserve"> </w:t>
            </w:r>
            <w:proofErr w:type="spellStart"/>
            <w:r w:rsidRPr="0019343D">
              <w:rPr>
                <w:bCs/>
                <w:i/>
                <w:iCs/>
                <w:color w:val="000000" w:themeColor="text1"/>
              </w:rPr>
              <w:t>sumatrance</w:t>
            </w:r>
            <w:proofErr w:type="spellEnd"/>
            <w:r w:rsidRPr="0019343D">
              <w:rPr>
                <w:bCs/>
                <w:color w:val="000000" w:themeColor="text1"/>
              </w:rPr>
              <w:t>) Chemical Composition, Nutritional Quality and Processing</w:t>
            </w:r>
          </w:p>
        </w:tc>
        <w:tc>
          <w:tcPr>
            <w:tcW w:w="1170" w:type="dxa"/>
          </w:tcPr>
          <w:p w:rsidR="00E84113" w:rsidRPr="0019343D" w:rsidRDefault="00E84113" w:rsidP="005136B9">
            <w:pPr>
              <w:rPr>
                <w:color w:val="000000" w:themeColor="text1"/>
                <w:lang w:val="en-IN"/>
              </w:rPr>
            </w:pPr>
            <w:r w:rsidRPr="0019343D">
              <w:rPr>
                <w:color w:val="000000" w:themeColor="text1"/>
                <w:shd w:val="clear" w:color="auto" w:fill="FFFFFF"/>
              </w:rPr>
              <w:t>2021</w:t>
            </w:r>
          </w:p>
        </w:tc>
        <w:tc>
          <w:tcPr>
            <w:tcW w:w="2160" w:type="dxa"/>
          </w:tcPr>
          <w:p w:rsidR="00E84113" w:rsidRPr="0019343D" w:rsidRDefault="00E84113" w:rsidP="005136B9">
            <w:pPr>
              <w:rPr>
                <w:color w:val="000000" w:themeColor="text1"/>
              </w:rPr>
            </w:pPr>
            <w:r w:rsidRPr="0019343D">
              <w:rPr>
                <w:color w:val="000000" w:themeColor="text1"/>
                <w:shd w:val="clear" w:color="auto" w:fill="FFFFFF"/>
              </w:rPr>
              <w:t>Small millets and pseudo cereal for nutritional and health security</w:t>
            </w:r>
          </w:p>
        </w:tc>
        <w:tc>
          <w:tcPr>
            <w:tcW w:w="1530" w:type="dxa"/>
          </w:tcPr>
          <w:p w:rsidR="00E84113" w:rsidRPr="0019343D" w:rsidRDefault="00E84113" w:rsidP="005136B9">
            <w:pPr>
              <w:rPr>
                <w:color w:val="000000" w:themeColor="text1"/>
              </w:rPr>
            </w:pPr>
            <w:r w:rsidRPr="0019343D">
              <w:rPr>
                <w:color w:val="000000" w:themeColor="text1"/>
              </w:rPr>
              <w:t>AAP Academic Press. CRC Press</w:t>
            </w:r>
          </w:p>
        </w:tc>
        <w:tc>
          <w:tcPr>
            <w:tcW w:w="1046" w:type="dxa"/>
          </w:tcPr>
          <w:p w:rsidR="00E84113" w:rsidRPr="0019343D" w:rsidRDefault="00E84113" w:rsidP="005F4DB5">
            <w:pPr>
              <w:jc w:val="center"/>
              <w:rPr>
                <w:color w:val="000000" w:themeColor="text1"/>
              </w:rPr>
            </w:pPr>
          </w:p>
        </w:tc>
        <w:tc>
          <w:tcPr>
            <w:tcW w:w="1170" w:type="dxa"/>
          </w:tcPr>
          <w:p w:rsidR="00E84113" w:rsidRPr="0019343D" w:rsidRDefault="00E84113" w:rsidP="005F4DB5">
            <w:pPr>
              <w:jc w:val="center"/>
              <w:rPr>
                <w:color w:val="000000" w:themeColor="text1"/>
              </w:rPr>
            </w:pPr>
          </w:p>
        </w:tc>
      </w:tr>
      <w:tr w:rsidR="00E84113" w:rsidRPr="0019343D" w:rsidTr="0019343D">
        <w:tc>
          <w:tcPr>
            <w:tcW w:w="1526" w:type="dxa"/>
          </w:tcPr>
          <w:p w:rsidR="00E84113" w:rsidRPr="0019343D" w:rsidRDefault="00E84113" w:rsidP="005136B9">
            <w:pPr>
              <w:jc w:val="center"/>
              <w:rPr>
                <w:color w:val="000000" w:themeColor="text1"/>
              </w:rPr>
            </w:pPr>
            <w:proofErr w:type="spellStart"/>
            <w:r w:rsidRPr="0019343D">
              <w:rPr>
                <w:color w:val="000000" w:themeColor="text1"/>
              </w:rPr>
              <w:t>Dewan</w:t>
            </w:r>
            <w:proofErr w:type="spellEnd"/>
            <w:r w:rsidRPr="0019343D">
              <w:rPr>
                <w:color w:val="000000" w:themeColor="text1"/>
              </w:rPr>
              <w:t xml:space="preserve">, A., Tiwari, M., </w:t>
            </w:r>
            <w:proofErr w:type="spellStart"/>
            <w:r w:rsidRPr="0019343D">
              <w:rPr>
                <w:color w:val="000000" w:themeColor="text1"/>
              </w:rPr>
              <w:t>Chhikara</w:t>
            </w:r>
            <w:proofErr w:type="spellEnd"/>
            <w:r w:rsidRPr="0019343D">
              <w:rPr>
                <w:color w:val="000000" w:themeColor="text1"/>
              </w:rPr>
              <w:t xml:space="preserve">, N., </w:t>
            </w:r>
            <w:proofErr w:type="spellStart"/>
            <w:r w:rsidRPr="0019343D">
              <w:rPr>
                <w:color w:val="000000" w:themeColor="text1"/>
              </w:rPr>
              <w:t>Khatkar</w:t>
            </w:r>
            <w:proofErr w:type="spellEnd"/>
            <w:r w:rsidRPr="0019343D">
              <w:rPr>
                <w:color w:val="000000" w:themeColor="text1"/>
              </w:rPr>
              <w:t>, B.S.</w:t>
            </w:r>
          </w:p>
        </w:tc>
        <w:tc>
          <w:tcPr>
            <w:tcW w:w="1462" w:type="dxa"/>
          </w:tcPr>
          <w:p w:rsidR="00E84113" w:rsidRPr="0019343D" w:rsidRDefault="00E84113" w:rsidP="005136B9">
            <w:pPr>
              <w:jc w:val="center"/>
              <w:rPr>
                <w:color w:val="000000" w:themeColor="text1"/>
              </w:rPr>
            </w:pPr>
            <w:r w:rsidRPr="0019343D">
              <w:rPr>
                <w:color w:val="000000" w:themeColor="text1"/>
              </w:rPr>
              <w:t>Millet Based Functional Food</w:t>
            </w:r>
          </w:p>
        </w:tc>
        <w:tc>
          <w:tcPr>
            <w:tcW w:w="1170" w:type="dxa"/>
          </w:tcPr>
          <w:p w:rsidR="00E84113" w:rsidRPr="0019343D" w:rsidRDefault="00E84113" w:rsidP="005136B9">
            <w:pPr>
              <w:jc w:val="center"/>
              <w:rPr>
                <w:color w:val="000000" w:themeColor="text1"/>
              </w:rPr>
            </w:pPr>
            <w:r w:rsidRPr="0019343D">
              <w:rPr>
                <w:color w:val="000000" w:themeColor="text1"/>
              </w:rPr>
              <w:t>2022</w:t>
            </w:r>
          </w:p>
        </w:tc>
        <w:tc>
          <w:tcPr>
            <w:tcW w:w="2160" w:type="dxa"/>
          </w:tcPr>
          <w:p w:rsidR="00E84113" w:rsidRPr="0019343D" w:rsidRDefault="00E84113" w:rsidP="005136B9">
            <w:pPr>
              <w:jc w:val="center"/>
              <w:rPr>
                <w:color w:val="000000" w:themeColor="text1"/>
              </w:rPr>
            </w:pPr>
            <w:r w:rsidRPr="0019343D">
              <w:rPr>
                <w:color w:val="000000" w:themeColor="text1"/>
              </w:rPr>
              <w:t>Functional Foods</w:t>
            </w:r>
          </w:p>
        </w:tc>
        <w:tc>
          <w:tcPr>
            <w:tcW w:w="1530" w:type="dxa"/>
          </w:tcPr>
          <w:p w:rsidR="00E84113" w:rsidRPr="0019343D" w:rsidRDefault="00E84113" w:rsidP="005136B9">
            <w:pPr>
              <w:jc w:val="center"/>
              <w:rPr>
                <w:color w:val="000000" w:themeColor="text1"/>
              </w:rPr>
            </w:pPr>
            <w:r w:rsidRPr="0019343D">
              <w:rPr>
                <w:color w:val="000000" w:themeColor="text1"/>
              </w:rPr>
              <w:t>Wiley Scrivener</w:t>
            </w:r>
          </w:p>
        </w:tc>
        <w:tc>
          <w:tcPr>
            <w:tcW w:w="1046" w:type="dxa"/>
          </w:tcPr>
          <w:p w:rsidR="00E84113" w:rsidRPr="0019343D" w:rsidRDefault="00E84113" w:rsidP="005136B9">
            <w:pPr>
              <w:jc w:val="center"/>
              <w:rPr>
                <w:color w:val="000000" w:themeColor="text1"/>
              </w:rPr>
            </w:pPr>
            <w:r w:rsidRPr="0019343D">
              <w:rPr>
                <w:color w:val="000000" w:themeColor="text1"/>
              </w:rPr>
              <w:t>Yes</w:t>
            </w:r>
          </w:p>
        </w:tc>
        <w:tc>
          <w:tcPr>
            <w:tcW w:w="1170" w:type="dxa"/>
          </w:tcPr>
          <w:p w:rsidR="00E84113" w:rsidRPr="0019343D" w:rsidRDefault="00E84113" w:rsidP="005F4DB5">
            <w:pPr>
              <w:jc w:val="center"/>
              <w:rPr>
                <w:color w:val="000000" w:themeColor="text1"/>
              </w:rPr>
            </w:pPr>
          </w:p>
        </w:tc>
      </w:tr>
      <w:tr w:rsidR="00E84113" w:rsidRPr="0019343D" w:rsidTr="0019343D">
        <w:tc>
          <w:tcPr>
            <w:tcW w:w="1526" w:type="dxa"/>
          </w:tcPr>
          <w:p w:rsidR="00E84113" w:rsidRPr="0019343D" w:rsidRDefault="00E84113" w:rsidP="005136B9">
            <w:pPr>
              <w:jc w:val="center"/>
              <w:rPr>
                <w:color w:val="000000" w:themeColor="text1"/>
              </w:rPr>
            </w:pPr>
            <w:r w:rsidRPr="0019343D">
              <w:rPr>
                <w:color w:val="000000" w:themeColor="text1"/>
              </w:rPr>
              <w:t xml:space="preserve"> </w:t>
            </w:r>
            <w:proofErr w:type="spellStart"/>
            <w:r w:rsidRPr="0019343D">
              <w:rPr>
                <w:color w:val="000000" w:themeColor="text1"/>
                <w:sz w:val="20"/>
                <w:szCs w:val="20"/>
                <w:shd w:val="clear" w:color="auto" w:fill="FFFFFF"/>
              </w:rPr>
              <w:t>Ritu</w:t>
            </w:r>
            <w:proofErr w:type="spellEnd"/>
            <w:r w:rsidRPr="0019343D">
              <w:rPr>
                <w:color w:val="000000" w:themeColor="text1"/>
                <w:sz w:val="20"/>
                <w:szCs w:val="20"/>
                <w:shd w:val="clear" w:color="auto" w:fill="FFFFFF"/>
              </w:rPr>
              <w:t xml:space="preserve"> </w:t>
            </w:r>
            <w:proofErr w:type="spellStart"/>
            <w:r w:rsidRPr="0019343D">
              <w:rPr>
                <w:color w:val="000000" w:themeColor="text1"/>
                <w:sz w:val="20"/>
                <w:szCs w:val="20"/>
                <w:shd w:val="clear" w:color="auto" w:fill="FFFFFF"/>
              </w:rPr>
              <w:t>Sindhu</w:t>
            </w:r>
            <w:proofErr w:type="spellEnd"/>
            <w:r w:rsidRPr="0019343D">
              <w:rPr>
                <w:color w:val="000000" w:themeColor="text1"/>
                <w:sz w:val="20"/>
                <w:szCs w:val="20"/>
                <w:shd w:val="clear" w:color="auto" w:fill="FFFFFF"/>
              </w:rPr>
              <w:t xml:space="preserve">, BS </w:t>
            </w:r>
            <w:proofErr w:type="spellStart"/>
            <w:r w:rsidRPr="0019343D">
              <w:rPr>
                <w:color w:val="000000" w:themeColor="text1"/>
                <w:sz w:val="20"/>
                <w:szCs w:val="20"/>
                <w:shd w:val="clear" w:color="auto" w:fill="FFFFFF"/>
              </w:rPr>
              <w:t>Khatkar</w:t>
            </w:r>
            <w:proofErr w:type="spellEnd"/>
          </w:p>
        </w:tc>
        <w:tc>
          <w:tcPr>
            <w:tcW w:w="1462" w:type="dxa"/>
          </w:tcPr>
          <w:p w:rsidR="00E84113" w:rsidRPr="0019343D" w:rsidRDefault="00E84113" w:rsidP="005136B9">
            <w:pPr>
              <w:jc w:val="center"/>
              <w:rPr>
                <w:color w:val="000000" w:themeColor="text1"/>
              </w:rPr>
            </w:pPr>
            <w:r w:rsidRPr="0019343D">
              <w:rPr>
                <w:color w:val="000000" w:themeColor="text1"/>
              </w:rPr>
              <w:t xml:space="preserve">Recent Trends in </w:t>
            </w:r>
            <w:r w:rsidRPr="0019343D">
              <w:rPr>
                <w:color w:val="000000" w:themeColor="text1"/>
              </w:rPr>
              <w:lastRenderedPageBreak/>
              <w:t>Technologies of Cereal Based Food Products</w:t>
            </w:r>
          </w:p>
        </w:tc>
        <w:tc>
          <w:tcPr>
            <w:tcW w:w="1170" w:type="dxa"/>
          </w:tcPr>
          <w:p w:rsidR="00E84113" w:rsidRPr="0019343D" w:rsidRDefault="00E84113" w:rsidP="005136B9">
            <w:pPr>
              <w:jc w:val="center"/>
              <w:rPr>
                <w:color w:val="000000" w:themeColor="text1"/>
              </w:rPr>
            </w:pPr>
            <w:r w:rsidRPr="0019343D">
              <w:rPr>
                <w:color w:val="000000" w:themeColor="text1"/>
              </w:rPr>
              <w:lastRenderedPageBreak/>
              <w:t>22/12/2021</w:t>
            </w:r>
          </w:p>
        </w:tc>
        <w:tc>
          <w:tcPr>
            <w:tcW w:w="2160" w:type="dxa"/>
          </w:tcPr>
          <w:p w:rsidR="00E84113" w:rsidRPr="0019343D" w:rsidRDefault="00E84113" w:rsidP="005136B9">
            <w:pPr>
              <w:jc w:val="center"/>
              <w:rPr>
                <w:color w:val="000000" w:themeColor="text1"/>
              </w:rPr>
            </w:pPr>
            <w:r w:rsidRPr="0019343D">
              <w:rPr>
                <w:color w:val="000000" w:themeColor="text1"/>
              </w:rPr>
              <w:t xml:space="preserve">Book Chapter in </w:t>
            </w:r>
            <w:r w:rsidRPr="0019343D">
              <w:rPr>
                <w:color w:val="000000" w:themeColor="text1"/>
                <w:sz w:val="20"/>
                <w:szCs w:val="20"/>
                <w:shd w:val="clear" w:color="auto" w:fill="FFFFFF"/>
              </w:rPr>
              <w:t xml:space="preserve">Advances in Cereals </w:t>
            </w:r>
            <w:r w:rsidRPr="0019343D">
              <w:rPr>
                <w:color w:val="000000" w:themeColor="text1"/>
                <w:sz w:val="20"/>
                <w:szCs w:val="20"/>
                <w:shd w:val="clear" w:color="auto" w:fill="FFFFFF"/>
              </w:rPr>
              <w:lastRenderedPageBreak/>
              <w:t>Processing Technologies</w:t>
            </w:r>
          </w:p>
        </w:tc>
        <w:tc>
          <w:tcPr>
            <w:tcW w:w="1530" w:type="dxa"/>
          </w:tcPr>
          <w:p w:rsidR="00E84113" w:rsidRPr="0019343D" w:rsidRDefault="00E84113" w:rsidP="005136B9">
            <w:pPr>
              <w:jc w:val="center"/>
              <w:rPr>
                <w:color w:val="000000" w:themeColor="text1"/>
              </w:rPr>
            </w:pPr>
            <w:r w:rsidRPr="0019343D">
              <w:rPr>
                <w:color w:val="000000" w:themeColor="text1"/>
                <w:sz w:val="20"/>
                <w:szCs w:val="20"/>
                <w:shd w:val="clear" w:color="auto" w:fill="FFFFFF"/>
              </w:rPr>
              <w:lastRenderedPageBreak/>
              <w:t>CRC Press</w:t>
            </w:r>
          </w:p>
        </w:tc>
        <w:tc>
          <w:tcPr>
            <w:tcW w:w="1046" w:type="dxa"/>
          </w:tcPr>
          <w:p w:rsidR="00E84113" w:rsidRPr="0019343D" w:rsidRDefault="00E84113" w:rsidP="005136B9">
            <w:pPr>
              <w:jc w:val="center"/>
              <w:rPr>
                <w:color w:val="000000" w:themeColor="text1"/>
              </w:rPr>
            </w:pPr>
          </w:p>
        </w:tc>
        <w:tc>
          <w:tcPr>
            <w:tcW w:w="1170" w:type="dxa"/>
          </w:tcPr>
          <w:p w:rsidR="00E84113" w:rsidRPr="0019343D" w:rsidRDefault="00E84113" w:rsidP="005F4DB5">
            <w:pPr>
              <w:jc w:val="center"/>
              <w:rPr>
                <w:color w:val="000000" w:themeColor="text1"/>
              </w:rPr>
            </w:pPr>
          </w:p>
        </w:tc>
      </w:tr>
      <w:tr w:rsidR="00E84113" w:rsidRPr="0019343D" w:rsidTr="0019343D">
        <w:tc>
          <w:tcPr>
            <w:tcW w:w="1526" w:type="dxa"/>
          </w:tcPr>
          <w:p w:rsidR="00E84113" w:rsidRPr="0019343D" w:rsidRDefault="00E84113" w:rsidP="005F4DB5">
            <w:pPr>
              <w:rPr>
                <w:color w:val="000000" w:themeColor="text1"/>
              </w:rPr>
            </w:pPr>
            <w:r w:rsidRPr="0019343D">
              <w:rPr>
                <w:color w:val="000000" w:themeColor="text1"/>
              </w:rPr>
              <w:lastRenderedPageBreak/>
              <w:t xml:space="preserve">Nita </w:t>
            </w:r>
            <w:proofErr w:type="spellStart"/>
            <w:r w:rsidRPr="0019343D">
              <w:rPr>
                <w:color w:val="000000" w:themeColor="text1"/>
              </w:rPr>
              <w:t>Kaushik</w:t>
            </w:r>
            <w:proofErr w:type="spellEnd"/>
            <w:r w:rsidRPr="0019343D">
              <w:rPr>
                <w:color w:val="000000" w:themeColor="text1"/>
              </w:rPr>
              <w:t xml:space="preserve"> and </w:t>
            </w:r>
            <w:proofErr w:type="spellStart"/>
            <w:r w:rsidRPr="0019343D">
              <w:rPr>
                <w:color w:val="000000" w:themeColor="text1"/>
              </w:rPr>
              <w:t>Aradhita</w:t>
            </w:r>
            <w:proofErr w:type="spellEnd"/>
            <w:r w:rsidRPr="0019343D">
              <w:rPr>
                <w:color w:val="000000" w:themeColor="text1"/>
              </w:rPr>
              <w:t xml:space="preserve"> </w:t>
            </w:r>
            <w:proofErr w:type="spellStart"/>
            <w:r w:rsidRPr="0019343D">
              <w:rPr>
                <w:color w:val="000000" w:themeColor="text1"/>
              </w:rPr>
              <w:t>Barmanray</w:t>
            </w:r>
            <w:proofErr w:type="spellEnd"/>
          </w:p>
        </w:tc>
        <w:tc>
          <w:tcPr>
            <w:tcW w:w="1462" w:type="dxa"/>
          </w:tcPr>
          <w:p w:rsidR="00CE68F3" w:rsidRPr="0019343D" w:rsidRDefault="00E84113" w:rsidP="00CE68F3">
            <w:pPr>
              <w:shd w:val="clear" w:color="auto" w:fill="FFFFFF"/>
              <w:spacing w:before="100" w:beforeAutospacing="1" w:after="120"/>
              <w:jc w:val="both"/>
              <w:rPr>
                <w:color w:val="000000" w:themeColor="text1"/>
              </w:rPr>
            </w:pPr>
            <w:r w:rsidRPr="0019343D">
              <w:rPr>
                <w:bCs/>
                <w:color w:val="000000" w:themeColor="text1"/>
              </w:rPr>
              <w:t xml:space="preserve">Technologies for Reducing Post Harvest Losses for Sustainable Food System” </w:t>
            </w:r>
          </w:p>
          <w:p w:rsidR="00E84113" w:rsidRPr="0019343D" w:rsidRDefault="00E84113" w:rsidP="005F4DB5">
            <w:pPr>
              <w:rPr>
                <w:color w:val="000000" w:themeColor="text1"/>
              </w:rPr>
            </w:pPr>
          </w:p>
        </w:tc>
        <w:tc>
          <w:tcPr>
            <w:tcW w:w="1170" w:type="dxa"/>
          </w:tcPr>
          <w:p w:rsidR="00E84113" w:rsidRPr="0019343D" w:rsidRDefault="00E84113" w:rsidP="005F4DB5">
            <w:pPr>
              <w:rPr>
                <w:color w:val="000000" w:themeColor="text1"/>
              </w:rPr>
            </w:pPr>
            <w:r w:rsidRPr="0019343D">
              <w:rPr>
                <w:bCs/>
                <w:color w:val="000000" w:themeColor="text1"/>
              </w:rPr>
              <w:t>2022</w:t>
            </w:r>
          </w:p>
        </w:tc>
        <w:tc>
          <w:tcPr>
            <w:tcW w:w="2160" w:type="dxa"/>
          </w:tcPr>
          <w:p w:rsidR="00CE68F3" w:rsidRPr="0019343D" w:rsidRDefault="00CE68F3" w:rsidP="00CE68F3">
            <w:pPr>
              <w:numPr>
                <w:ilvl w:val="0"/>
                <w:numId w:val="9"/>
              </w:numPr>
              <w:shd w:val="clear" w:color="auto" w:fill="FFFFFF"/>
              <w:spacing w:before="100" w:beforeAutospacing="1" w:after="120"/>
              <w:ind w:left="0"/>
              <w:jc w:val="both"/>
              <w:rPr>
                <w:color w:val="000000" w:themeColor="text1"/>
                <w:lang w:eastAsia="en-IN"/>
              </w:rPr>
            </w:pPr>
            <w:r w:rsidRPr="0019343D">
              <w:rPr>
                <w:color w:val="000000" w:themeColor="text1"/>
                <w:lang w:eastAsia="en-IN"/>
              </w:rPr>
              <w:t>Sustainable Food Resource Management: Technological Interventions, Safety Aspects and Future Trends</w:t>
            </w:r>
            <w:r w:rsidRPr="0019343D">
              <w:rPr>
                <w:color w:val="000000" w:themeColor="text1"/>
              </w:rPr>
              <w:t>:Chapter-17, Page no. 247-261</w:t>
            </w:r>
          </w:p>
          <w:p w:rsidR="00CE68F3" w:rsidRPr="0019343D" w:rsidRDefault="00CE68F3" w:rsidP="00CE68F3">
            <w:pPr>
              <w:numPr>
                <w:ilvl w:val="0"/>
                <w:numId w:val="9"/>
              </w:numPr>
              <w:shd w:val="clear" w:color="auto" w:fill="FFFFFF"/>
              <w:spacing w:before="100" w:beforeAutospacing="1" w:after="120"/>
              <w:ind w:left="0"/>
              <w:jc w:val="both"/>
              <w:rPr>
                <w:color w:val="000000" w:themeColor="text1"/>
                <w:lang w:eastAsia="en-IN"/>
              </w:rPr>
            </w:pPr>
            <w:r w:rsidRPr="0019343D">
              <w:rPr>
                <w:color w:val="000000" w:themeColor="text1"/>
              </w:rPr>
              <w:t>ISBN: 978-93-5570-533-4</w:t>
            </w:r>
          </w:p>
          <w:p w:rsidR="00E84113" w:rsidRPr="0019343D" w:rsidRDefault="00E84113" w:rsidP="005F4DB5">
            <w:pPr>
              <w:jc w:val="center"/>
              <w:rPr>
                <w:color w:val="000000" w:themeColor="text1"/>
              </w:rPr>
            </w:pPr>
          </w:p>
        </w:tc>
        <w:tc>
          <w:tcPr>
            <w:tcW w:w="1530" w:type="dxa"/>
          </w:tcPr>
          <w:p w:rsidR="00E84113" w:rsidRPr="0019343D" w:rsidRDefault="00E84113" w:rsidP="005F4DB5">
            <w:pPr>
              <w:rPr>
                <w:color w:val="000000" w:themeColor="text1"/>
              </w:rPr>
            </w:pPr>
            <w:proofErr w:type="spellStart"/>
            <w:r w:rsidRPr="0019343D">
              <w:rPr>
                <w:color w:val="000000" w:themeColor="text1"/>
              </w:rPr>
              <w:t>AkiNik</w:t>
            </w:r>
            <w:proofErr w:type="spellEnd"/>
            <w:r w:rsidRPr="0019343D">
              <w:rPr>
                <w:color w:val="000000" w:themeColor="text1"/>
              </w:rPr>
              <w:t xml:space="preserve"> Publications,</w:t>
            </w:r>
          </w:p>
          <w:p w:rsidR="00E84113" w:rsidRPr="0019343D" w:rsidRDefault="00E84113" w:rsidP="005F4DB5">
            <w:pPr>
              <w:rPr>
                <w:color w:val="000000" w:themeColor="text1"/>
              </w:rPr>
            </w:pPr>
            <w:r w:rsidRPr="0019343D">
              <w:rPr>
                <w:color w:val="000000" w:themeColor="text1"/>
              </w:rPr>
              <w:t>New Delhi</w:t>
            </w:r>
          </w:p>
        </w:tc>
        <w:tc>
          <w:tcPr>
            <w:tcW w:w="1046" w:type="dxa"/>
          </w:tcPr>
          <w:p w:rsidR="00E84113" w:rsidRPr="0019343D" w:rsidRDefault="00E84113" w:rsidP="005F4DB5">
            <w:pPr>
              <w:rPr>
                <w:color w:val="000000" w:themeColor="text1"/>
              </w:rPr>
            </w:pPr>
            <w:r w:rsidRPr="0019343D">
              <w:rPr>
                <w:color w:val="000000" w:themeColor="text1"/>
              </w:rPr>
              <w:t>No</w:t>
            </w:r>
          </w:p>
        </w:tc>
        <w:tc>
          <w:tcPr>
            <w:tcW w:w="1170" w:type="dxa"/>
          </w:tcPr>
          <w:p w:rsidR="00E84113" w:rsidRPr="0019343D" w:rsidRDefault="00E84113" w:rsidP="005F4DB5">
            <w:pPr>
              <w:jc w:val="center"/>
              <w:rPr>
                <w:color w:val="000000" w:themeColor="text1"/>
              </w:rPr>
            </w:pPr>
          </w:p>
          <w:p w:rsidR="00E84113" w:rsidRPr="0019343D" w:rsidRDefault="00E84113" w:rsidP="005F4DB5">
            <w:pPr>
              <w:rPr>
                <w:color w:val="000000" w:themeColor="text1"/>
              </w:rPr>
            </w:pPr>
          </w:p>
        </w:tc>
      </w:tr>
      <w:tr w:rsidR="00E84113" w:rsidRPr="0019343D" w:rsidTr="0019343D">
        <w:tc>
          <w:tcPr>
            <w:tcW w:w="1526" w:type="dxa"/>
          </w:tcPr>
          <w:p w:rsidR="00E84113" w:rsidRPr="0019343D" w:rsidRDefault="00E84113" w:rsidP="005F4DB5">
            <w:pPr>
              <w:rPr>
                <w:color w:val="000000" w:themeColor="text1"/>
              </w:rPr>
            </w:pPr>
            <w:proofErr w:type="spellStart"/>
            <w:r w:rsidRPr="0019343D">
              <w:rPr>
                <w:color w:val="000000" w:themeColor="text1"/>
              </w:rPr>
              <w:t>Parveen</w:t>
            </w:r>
            <w:proofErr w:type="spellEnd"/>
            <w:r w:rsidRPr="0019343D">
              <w:rPr>
                <w:color w:val="000000" w:themeColor="text1"/>
              </w:rPr>
              <w:t xml:space="preserve"> </w:t>
            </w:r>
            <w:proofErr w:type="spellStart"/>
            <w:r w:rsidRPr="0019343D">
              <w:rPr>
                <w:color w:val="000000" w:themeColor="text1"/>
              </w:rPr>
              <w:t>Kumari</w:t>
            </w:r>
            <w:proofErr w:type="spellEnd"/>
            <w:r w:rsidRPr="0019343D">
              <w:rPr>
                <w:color w:val="000000" w:themeColor="text1"/>
              </w:rPr>
              <w:t xml:space="preserve">, </w:t>
            </w:r>
            <w:proofErr w:type="spellStart"/>
            <w:r w:rsidRPr="0019343D">
              <w:rPr>
                <w:color w:val="000000" w:themeColor="text1"/>
              </w:rPr>
              <w:t>Priyanka</w:t>
            </w:r>
            <w:proofErr w:type="spellEnd"/>
            <w:r w:rsidRPr="0019343D">
              <w:rPr>
                <w:color w:val="000000" w:themeColor="text1"/>
              </w:rPr>
              <w:t xml:space="preserve"> </w:t>
            </w:r>
            <w:proofErr w:type="spellStart"/>
            <w:r w:rsidRPr="0019343D">
              <w:rPr>
                <w:color w:val="000000" w:themeColor="text1"/>
              </w:rPr>
              <w:t>Kajla</w:t>
            </w:r>
            <w:proofErr w:type="spellEnd"/>
            <w:r w:rsidRPr="0019343D">
              <w:rPr>
                <w:bCs/>
                <w:color w:val="000000" w:themeColor="text1"/>
              </w:rPr>
              <w:t xml:space="preserve"> and </w:t>
            </w:r>
            <w:proofErr w:type="spellStart"/>
            <w:r w:rsidRPr="0019343D">
              <w:rPr>
                <w:bCs/>
                <w:color w:val="000000" w:themeColor="text1"/>
              </w:rPr>
              <w:t>Deepanshi</w:t>
            </w:r>
            <w:proofErr w:type="spellEnd"/>
            <w:r w:rsidRPr="0019343D">
              <w:rPr>
                <w:bCs/>
                <w:color w:val="000000" w:themeColor="text1"/>
              </w:rPr>
              <w:t xml:space="preserve"> </w:t>
            </w:r>
            <w:proofErr w:type="spellStart"/>
            <w:r w:rsidRPr="0019343D">
              <w:rPr>
                <w:bCs/>
                <w:color w:val="000000" w:themeColor="text1"/>
              </w:rPr>
              <w:t>Kaushik</w:t>
            </w:r>
            <w:proofErr w:type="spellEnd"/>
          </w:p>
        </w:tc>
        <w:tc>
          <w:tcPr>
            <w:tcW w:w="1462" w:type="dxa"/>
          </w:tcPr>
          <w:p w:rsidR="00E84113" w:rsidRPr="0019343D" w:rsidRDefault="00E84113" w:rsidP="005F4DB5">
            <w:pPr>
              <w:rPr>
                <w:bCs/>
                <w:color w:val="000000" w:themeColor="text1"/>
                <w:lang w:val="en-IN"/>
              </w:rPr>
            </w:pPr>
            <w:r w:rsidRPr="0019343D">
              <w:rPr>
                <w:bCs/>
                <w:color w:val="000000" w:themeColor="text1"/>
                <w:lang w:val="en-IN"/>
              </w:rPr>
              <w:t>Barnyard Millet- Composition, Properties, Health Benefits and Food Applications</w:t>
            </w:r>
          </w:p>
        </w:tc>
        <w:tc>
          <w:tcPr>
            <w:tcW w:w="1170" w:type="dxa"/>
          </w:tcPr>
          <w:p w:rsidR="00E84113" w:rsidRPr="0019343D" w:rsidRDefault="00E84113" w:rsidP="005F4DB5">
            <w:pPr>
              <w:rPr>
                <w:color w:val="000000" w:themeColor="text1"/>
                <w:lang w:val="en-IN"/>
              </w:rPr>
            </w:pPr>
            <w:r w:rsidRPr="0019343D">
              <w:rPr>
                <w:color w:val="000000" w:themeColor="text1"/>
                <w:lang w:val="en-IN"/>
              </w:rPr>
              <w:t>2022</w:t>
            </w:r>
          </w:p>
        </w:tc>
        <w:tc>
          <w:tcPr>
            <w:tcW w:w="2160" w:type="dxa"/>
          </w:tcPr>
          <w:p w:rsidR="00E84113" w:rsidRPr="0019343D" w:rsidRDefault="00E84113" w:rsidP="005F4DB5">
            <w:pPr>
              <w:rPr>
                <w:color w:val="000000" w:themeColor="text1"/>
                <w:lang w:val="en-IN"/>
              </w:rPr>
            </w:pPr>
            <w:r w:rsidRPr="0019343D">
              <w:rPr>
                <w:color w:val="000000" w:themeColor="text1"/>
                <w:lang w:val="en-IN"/>
              </w:rPr>
              <w:t>Handbook of Cereals, Pulses, Roots and Tubers</w:t>
            </w:r>
          </w:p>
          <w:p w:rsidR="00E84113" w:rsidRPr="0019343D" w:rsidRDefault="00E84113" w:rsidP="005F4DB5">
            <w:pPr>
              <w:rPr>
                <w:color w:val="000000" w:themeColor="text1"/>
              </w:rPr>
            </w:pPr>
            <w:r w:rsidRPr="0019343D">
              <w:rPr>
                <w:color w:val="000000" w:themeColor="text1"/>
                <w:lang w:val="en-IN"/>
              </w:rPr>
              <w:t>Functionality, health benefits and applications</w:t>
            </w:r>
          </w:p>
        </w:tc>
        <w:tc>
          <w:tcPr>
            <w:tcW w:w="1530" w:type="dxa"/>
          </w:tcPr>
          <w:p w:rsidR="00E84113" w:rsidRPr="0019343D" w:rsidRDefault="00E84113" w:rsidP="005F4DB5">
            <w:pPr>
              <w:rPr>
                <w:color w:val="000000" w:themeColor="text1"/>
              </w:rPr>
            </w:pPr>
            <w:r w:rsidRPr="0019343D">
              <w:rPr>
                <w:color w:val="000000" w:themeColor="text1"/>
              </w:rPr>
              <w:t>CRC press, Boca Raton</w:t>
            </w:r>
          </w:p>
        </w:tc>
        <w:tc>
          <w:tcPr>
            <w:tcW w:w="1046" w:type="dxa"/>
          </w:tcPr>
          <w:p w:rsidR="00E84113" w:rsidRPr="0019343D" w:rsidRDefault="00E84113" w:rsidP="005F4DB5">
            <w:pPr>
              <w:jc w:val="center"/>
              <w:rPr>
                <w:color w:val="000000" w:themeColor="text1"/>
              </w:rPr>
            </w:pPr>
          </w:p>
        </w:tc>
        <w:tc>
          <w:tcPr>
            <w:tcW w:w="1170" w:type="dxa"/>
          </w:tcPr>
          <w:p w:rsidR="00E84113" w:rsidRPr="0019343D" w:rsidRDefault="00E84113" w:rsidP="005F4DB5">
            <w:pPr>
              <w:jc w:val="center"/>
              <w:rPr>
                <w:color w:val="000000" w:themeColor="text1"/>
              </w:rPr>
            </w:pPr>
          </w:p>
        </w:tc>
      </w:tr>
      <w:tr w:rsidR="00E84113" w:rsidRPr="0019343D" w:rsidTr="0019343D">
        <w:tc>
          <w:tcPr>
            <w:tcW w:w="1526" w:type="dxa"/>
          </w:tcPr>
          <w:p w:rsidR="00E84113" w:rsidRPr="0019343D" w:rsidRDefault="00E84113" w:rsidP="005F4DB5">
            <w:pPr>
              <w:rPr>
                <w:color w:val="000000" w:themeColor="text1"/>
              </w:rPr>
            </w:pPr>
            <w:proofErr w:type="spellStart"/>
            <w:r w:rsidRPr="0019343D">
              <w:rPr>
                <w:color w:val="000000" w:themeColor="text1"/>
              </w:rPr>
              <w:t>Parveen</w:t>
            </w:r>
            <w:proofErr w:type="spellEnd"/>
            <w:r w:rsidRPr="0019343D">
              <w:rPr>
                <w:color w:val="000000" w:themeColor="text1"/>
              </w:rPr>
              <w:t xml:space="preserve"> </w:t>
            </w:r>
            <w:proofErr w:type="spellStart"/>
            <w:r w:rsidRPr="0019343D">
              <w:rPr>
                <w:color w:val="000000" w:themeColor="text1"/>
              </w:rPr>
              <w:t>Kumari</w:t>
            </w:r>
            <w:proofErr w:type="spellEnd"/>
            <w:r w:rsidRPr="0019343D">
              <w:rPr>
                <w:color w:val="000000" w:themeColor="text1"/>
              </w:rPr>
              <w:t xml:space="preserve"> </w:t>
            </w:r>
            <w:proofErr w:type="spellStart"/>
            <w:r w:rsidRPr="0019343D">
              <w:rPr>
                <w:color w:val="000000" w:themeColor="text1"/>
              </w:rPr>
              <w:t>Priyanka</w:t>
            </w:r>
            <w:proofErr w:type="spellEnd"/>
            <w:r w:rsidRPr="0019343D">
              <w:rPr>
                <w:color w:val="000000" w:themeColor="text1"/>
              </w:rPr>
              <w:t xml:space="preserve"> </w:t>
            </w:r>
            <w:proofErr w:type="spellStart"/>
            <w:r w:rsidRPr="0019343D">
              <w:rPr>
                <w:color w:val="000000" w:themeColor="text1"/>
              </w:rPr>
              <w:t>Kajla</w:t>
            </w:r>
            <w:proofErr w:type="spellEnd"/>
            <w:r w:rsidRPr="0019343D">
              <w:rPr>
                <w:bCs/>
                <w:color w:val="000000" w:themeColor="text1"/>
              </w:rPr>
              <w:t xml:space="preserve"> and </w:t>
            </w:r>
            <w:proofErr w:type="spellStart"/>
            <w:r w:rsidRPr="0019343D">
              <w:rPr>
                <w:bCs/>
                <w:color w:val="000000" w:themeColor="text1"/>
              </w:rPr>
              <w:t>Shrestha</w:t>
            </w:r>
            <w:proofErr w:type="spellEnd"/>
            <w:r w:rsidRPr="0019343D">
              <w:rPr>
                <w:bCs/>
                <w:color w:val="000000" w:themeColor="text1"/>
              </w:rPr>
              <w:t xml:space="preserve"> </w:t>
            </w:r>
            <w:proofErr w:type="spellStart"/>
            <w:r w:rsidRPr="0019343D">
              <w:rPr>
                <w:bCs/>
                <w:color w:val="000000" w:themeColor="text1"/>
              </w:rPr>
              <w:t>Naudiyal</w:t>
            </w:r>
            <w:proofErr w:type="spellEnd"/>
          </w:p>
        </w:tc>
        <w:tc>
          <w:tcPr>
            <w:tcW w:w="1462" w:type="dxa"/>
          </w:tcPr>
          <w:p w:rsidR="00E84113" w:rsidRPr="0019343D" w:rsidRDefault="00E84113" w:rsidP="005F4DB5">
            <w:pPr>
              <w:rPr>
                <w:bCs/>
                <w:color w:val="000000" w:themeColor="text1"/>
                <w:lang w:val="en-IN"/>
              </w:rPr>
            </w:pPr>
            <w:r w:rsidRPr="0019343D">
              <w:rPr>
                <w:bCs/>
                <w:color w:val="000000" w:themeColor="text1"/>
                <w:lang w:val="en-IN"/>
              </w:rPr>
              <w:t>Finger Millet (</w:t>
            </w:r>
            <w:proofErr w:type="spellStart"/>
            <w:r w:rsidRPr="0019343D">
              <w:rPr>
                <w:bCs/>
                <w:i/>
                <w:iCs/>
                <w:color w:val="000000" w:themeColor="text1"/>
                <w:lang w:val="en-IN"/>
              </w:rPr>
              <w:t>Eleusine</w:t>
            </w:r>
            <w:proofErr w:type="spellEnd"/>
            <w:r w:rsidRPr="0019343D">
              <w:rPr>
                <w:bCs/>
                <w:i/>
                <w:iCs/>
                <w:color w:val="000000" w:themeColor="text1"/>
                <w:lang w:val="en-IN"/>
              </w:rPr>
              <w:t xml:space="preserve"> </w:t>
            </w:r>
            <w:proofErr w:type="spellStart"/>
            <w:r w:rsidRPr="0019343D">
              <w:rPr>
                <w:bCs/>
                <w:i/>
                <w:iCs/>
                <w:color w:val="000000" w:themeColor="text1"/>
                <w:lang w:val="en-IN"/>
              </w:rPr>
              <w:t>coracana</w:t>
            </w:r>
            <w:proofErr w:type="spellEnd"/>
            <w:r w:rsidRPr="0019343D">
              <w:rPr>
                <w:bCs/>
                <w:color w:val="000000" w:themeColor="text1"/>
                <w:lang w:val="en-IN"/>
              </w:rPr>
              <w:t xml:space="preserve"> L.)- Properties and Health Benefits</w:t>
            </w:r>
          </w:p>
        </w:tc>
        <w:tc>
          <w:tcPr>
            <w:tcW w:w="1170" w:type="dxa"/>
          </w:tcPr>
          <w:p w:rsidR="00E84113" w:rsidRPr="0019343D" w:rsidRDefault="00E84113" w:rsidP="005F4DB5">
            <w:pPr>
              <w:rPr>
                <w:color w:val="000000" w:themeColor="text1"/>
                <w:lang w:val="en-IN"/>
              </w:rPr>
            </w:pPr>
            <w:r w:rsidRPr="0019343D">
              <w:rPr>
                <w:color w:val="000000" w:themeColor="text1"/>
                <w:lang w:val="en-IN"/>
              </w:rPr>
              <w:t>2022</w:t>
            </w:r>
          </w:p>
        </w:tc>
        <w:tc>
          <w:tcPr>
            <w:tcW w:w="2160" w:type="dxa"/>
          </w:tcPr>
          <w:p w:rsidR="00E84113" w:rsidRPr="0019343D" w:rsidRDefault="00E84113" w:rsidP="005F4DB5">
            <w:pPr>
              <w:rPr>
                <w:color w:val="000000" w:themeColor="text1"/>
                <w:lang w:val="en-IN"/>
              </w:rPr>
            </w:pPr>
            <w:r w:rsidRPr="0019343D">
              <w:rPr>
                <w:color w:val="000000" w:themeColor="text1"/>
                <w:lang w:val="en-IN"/>
              </w:rPr>
              <w:t>Handbook of Cereals, Pulses, Roots and Tubers</w:t>
            </w:r>
          </w:p>
          <w:p w:rsidR="00E84113" w:rsidRPr="0019343D" w:rsidRDefault="00E84113" w:rsidP="005F4DB5">
            <w:pPr>
              <w:rPr>
                <w:color w:val="000000" w:themeColor="text1"/>
                <w:lang w:val="en-IN"/>
              </w:rPr>
            </w:pPr>
            <w:r w:rsidRPr="0019343D">
              <w:rPr>
                <w:color w:val="000000" w:themeColor="text1"/>
                <w:lang w:val="en-IN"/>
              </w:rPr>
              <w:t>Functionality, health benefits and applications</w:t>
            </w:r>
          </w:p>
        </w:tc>
        <w:tc>
          <w:tcPr>
            <w:tcW w:w="1530" w:type="dxa"/>
          </w:tcPr>
          <w:p w:rsidR="00E84113" w:rsidRPr="0019343D" w:rsidRDefault="00E84113" w:rsidP="005F4DB5">
            <w:pPr>
              <w:rPr>
                <w:color w:val="000000" w:themeColor="text1"/>
              </w:rPr>
            </w:pPr>
            <w:r w:rsidRPr="0019343D">
              <w:rPr>
                <w:color w:val="000000" w:themeColor="text1"/>
              </w:rPr>
              <w:t>CRC press, Boca Raton</w:t>
            </w:r>
          </w:p>
        </w:tc>
        <w:tc>
          <w:tcPr>
            <w:tcW w:w="1046" w:type="dxa"/>
          </w:tcPr>
          <w:p w:rsidR="00E84113" w:rsidRPr="0019343D" w:rsidRDefault="00E84113" w:rsidP="005F4DB5">
            <w:pPr>
              <w:jc w:val="center"/>
              <w:rPr>
                <w:color w:val="000000" w:themeColor="text1"/>
              </w:rPr>
            </w:pPr>
          </w:p>
        </w:tc>
        <w:tc>
          <w:tcPr>
            <w:tcW w:w="1170" w:type="dxa"/>
          </w:tcPr>
          <w:p w:rsidR="00E84113" w:rsidRPr="0019343D" w:rsidRDefault="00E84113" w:rsidP="005F4DB5">
            <w:pPr>
              <w:jc w:val="center"/>
              <w:rPr>
                <w:color w:val="000000" w:themeColor="text1"/>
              </w:rPr>
            </w:pPr>
          </w:p>
        </w:tc>
      </w:tr>
      <w:tr w:rsidR="00E84113" w:rsidRPr="0019343D" w:rsidTr="0019343D">
        <w:tc>
          <w:tcPr>
            <w:tcW w:w="1526" w:type="dxa"/>
          </w:tcPr>
          <w:p w:rsidR="00E84113" w:rsidRPr="0019343D" w:rsidRDefault="00E84113" w:rsidP="005F4DB5">
            <w:pPr>
              <w:jc w:val="center"/>
              <w:rPr>
                <w:color w:val="000000" w:themeColor="text1"/>
              </w:rPr>
            </w:pPr>
            <w:proofErr w:type="spellStart"/>
            <w:r w:rsidRPr="0019343D">
              <w:rPr>
                <w:color w:val="000000" w:themeColor="text1"/>
                <w:shd w:val="clear" w:color="auto" w:fill="FFFFFF"/>
              </w:rPr>
              <w:t>Sneh</w:t>
            </w:r>
            <w:proofErr w:type="spellEnd"/>
            <w:r w:rsidRPr="0019343D">
              <w:rPr>
                <w:color w:val="000000" w:themeColor="text1"/>
                <w:shd w:val="clear" w:color="auto" w:fill="FFFFFF"/>
              </w:rPr>
              <w:t xml:space="preserve"> </w:t>
            </w:r>
            <w:proofErr w:type="spellStart"/>
            <w:r w:rsidRPr="0019343D">
              <w:rPr>
                <w:color w:val="000000" w:themeColor="text1"/>
                <w:shd w:val="clear" w:color="auto" w:fill="FFFFFF"/>
              </w:rPr>
              <w:t>Punia</w:t>
            </w:r>
            <w:proofErr w:type="spellEnd"/>
            <w:r w:rsidRPr="0019343D">
              <w:rPr>
                <w:color w:val="000000" w:themeColor="text1"/>
                <w:shd w:val="clear" w:color="auto" w:fill="FFFFFF"/>
              </w:rPr>
              <w:t xml:space="preserve"> </w:t>
            </w:r>
            <w:proofErr w:type="spellStart"/>
            <w:r w:rsidRPr="0019343D">
              <w:rPr>
                <w:color w:val="000000" w:themeColor="text1"/>
                <w:shd w:val="clear" w:color="auto" w:fill="FFFFFF"/>
              </w:rPr>
              <w:t>Bangar</w:t>
            </w:r>
            <w:proofErr w:type="spellEnd"/>
            <w:r w:rsidRPr="0019343D">
              <w:rPr>
                <w:color w:val="000000" w:themeColor="text1"/>
                <w:shd w:val="clear" w:color="auto" w:fill="FFFFFF"/>
              </w:rPr>
              <w:t xml:space="preserve">, </w:t>
            </w:r>
            <w:proofErr w:type="spellStart"/>
            <w:r w:rsidRPr="0019343D">
              <w:rPr>
                <w:color w:val="000000" w:themeColor="text1"/>
                <w:shd w:val="clear" w:color="auto" w:fill="FFFFFF"/>
              </w:rPr>
              <w:t>Priyanka</w:t>
            </w:r>
            <w:proofErr w:type="spellEnd"/>
            <w:r w:rsidRPr="0019343D">
              <w:rPr>
                <w:color w:val="000000" w:themeColor="text1"/>
                <w:shd w:val="clear" w:color="auto" w:fill="FFFFFF"/>
              </w:rPr>
              <w:t xml:space="preserve"> </w:t>
            </w:r>
            <w:proofErr w:type="spellStart"/>
            <w:r w:rsidRPr="0019343D">
              <w:rPr>
                <w:color w:val="000000" w:themeColor="text1"/>
                <w:shd w:val="clear" w:color="auto" w:fill="FFFFFF"/>
              </w:rPr>
              <w:t>Kajla</w:t>
            </w:r>
            <w:proofErr w:type="spellEnd"/>
          </w:p>
        </w:tc>
        <w:tc>
          <w:tcPr>
            <w:tcW w:w="1462" w:type="dxa"/>
          </w:tcPr>
          <w:p w:rsidR="00E84113" w:rsidRPr="0019343D" w:rsidRDefault="00E84113" w:rsidP="005F4DB5">
            <w:pPr>
              <w:pStyle w:val="Heading1"/>
              <w:shd w:val="clear" w:color="auto" w:fill="FCFCFC"/>
              <w:spacing w:before="0" w:beforeAutospacing="0" w:after="240" w:afterAutospacing="0"/>
              <w:rPr>
                <w:b w:val="0"/>
                <w:bCs w:val="0"/>
                <w:color w:val="000000" w:themeColor="text1"/>
                <w:sz w:val="24"/>
                <w:szCs w:val="24"/>
              </w:rPr>
            </w:pPr>
            <w:r w:rsidRPr="0019343D">
              <w:rPr>
                <w:b w:val="0"/>
                <w:bCs w:val="0"/>
                <w:color w:val="000000" w:themeColor="text1"/>
                <w:sz w:val="24"/>
                <w:szCs w:val="24"/>
              </w:rPr>
              <w:t xml:space="preserve">Introduction: Global Status and Production of </w:t>
            </w:r>
            <w:proofErr w:type="spellStart"/>
            <w:r w:rsidRPr="0019343D">
              <w:rPr>
                <w:b w:val="0"/>
                <w:bCs w:val="0"/>
                <w:color w:val="000000" w:themeColor="text1"/>
                <w:sz w:val="24"/>
                <w:szCs w:val="24"/>
              </w:rPr>
              <w:t>Faba</w:t>
            </w:r>
            <w:proofErr w:type="spellEnd"/>
            <w:r w:rsidRPr="0019343D">
              <w:rPr>
                <w:b w:val="0"/>
                <w:bCs w:val="0"/>
                <w:color w:val="000000" w:themeColor="text1"/>
                <w:sz w:val="24"/>
                <w:szCs w:val="24"/>
              </w:rPr>
              <w:t>-Bean</w:t>
            </w:r>
          </w:p>
          <w:p w:rsidR="00E84113" w:rsidRPr="0019343D" w:rsidRDefault="00E84113" w:rsidP="005F4DB5">
            <w:pPr>
              <w:jc w:val="center"/>
              <w:rPr>
                <w:color w:val="000000" w:themeColor="text1"/>
              </w:rPr>
            </w:pPr>
          </w:p>
        </w:tc>
        <w:tc>
          <w:tcPr>
            <w:tcW w:w="1170" w:type="dxa"/>
          </w:tcPr>
          <w:p w:rsidR="00E84113" w:rsidRPr="0019343D" w:rsidRDefault="00E84113" w:rsidP="005F4DB5">
            <w:pPr>
              <w:jc w:val="center"/>
              <w:rPr>
                <w:color w:val="000000" w:themeColor="text1"/>
              </w:rPr>
            </w:pPr>
            <w:r w:rsidRPr="0019343D">
              <w:rPr>
                <w:color w:val="000000" w:themeColor="text1"/>
              </w:rPr>
              <w:t>2022</w:t>
            </w:r>
          </w:p>
        </w:tc>
        <w:tc>
          <w:tcPr>
            <w:tcW w:w="2160" w:type="dxa"/>
          </w:tcPr>
          <w:p w:rsidR="00E84113" w:rsidRPr="0019343D" w:rsidRDefault="00E84113" w:rsidP="005F4DB5">
            <w:pPr>
              <w:jc w:val="center"/>
              <w:rPr>
                <w:color w:val="000000" w:themeColor="text1"/>
              </w:rPr>
            </w:pPr>
            <w:proofErr w:type="spellStart"/>
            <w:r w:rsidRPr="0019343D">
              <w:rPr>
                <w:color w:val="000000" w:themeColor="text1"/>
                <w:shd w:val="clear" w:color="auto" w:fill="FFFFFF"/>
              </w:rPr>
              <w:t>Faba</w:t>
            </w:r>
            <w:proofErr w:type="spellEnd"/>
            <w:r w:rsidRPr="0019343D">
              <w:rPr>
                <w:color w:val="000000" w:themeColor="text1"/>
                <w:shd w:val="clear" w:color="auto" w:fill="FFFFFF"/>
              </w:rPr>
              <w:t xml:space="preserve"> Bean: Chemistry, Properties and Functionality</w:t>
            </w:r>
          </w:p>
        </w:tc>
        <w:tc>
          <w:tcPr>
            <w:tcW w:w="1530" w:type="dxa"/>
          </w:tcPr>
          <w:p w:rsidR="00E84113" w:rsidRPr="0019343D" w:rsidRDefault="00E84113" w:rsidP="005F4DB5">
            <w:pPr>
              <w:jc w:val="center"/>
              <w:rPr>
                <w:color w:val="000000" w:themeColor="text1"/>
              </w:rPr>
            </w:pPr>
            <w:r w:rsidRPr="0019343D">
              <w:rPr>
                <w:color w:val="000000" w:themeColor="text1"/>
              </w:rPr>
              <w:t>Springer</w:t>
            </w:r>
          </w:p>
        </w:tc>
        <w:tc>
          <w:tcPr>
            <w:tcW w:w="1046" w:type="dxa"/>
          </w:tcPr>
          <w:p w:rsidR="00E84113" w:rsidRPr="0019343D" w:rsidRDefault="00E84113" w:rsidP="005F4DB5">
            <w:pPr>
              <w:jc w:val="center"/>
              <w:rPr>
                <w:color w:val="000000" w:themeColor="text1"/>
              </w:rPr>
            </w:pPr>
          </w:p>
        </w:tc>
        <w:tc>
          <w:tcPr>
            <w:tcW w:w="1170" w:type="dxa"/>
          </w:tcPr>
          <w:p w:rsidR="00E84113" w:rsidRPr="0019343D" w:rsidRDefault="00E84113" w:rsidP="005F4DB5">
            <w:pPr>
              <w:jc w:val="center"/>
              <w:rPr>
                <w:color w:val="000000" w:themeColor="text1"/>
              </w:rPr>
            </w:pPr>
          </w:p>
        </w:tc>
      </w:tr>
      <w:tr w:rsidR="00E84113" w:rsidRPr="0019343D" w:rsidTr="0019343D">
        <w:tc>
          <w:tcPr>
            <w:tcW w:w="1526" w:type="dxa"/>
          </w:tcPr>
          <w:p w:rsidR="00E84113" w:rsidRPr="0019343D" w:rsidRDefault="00E84113" w:rsidP="005F4DB5">
            <w:pPr>
              <w:jc w:val="center"/>
              <w:rPr>
                <w:color w:val="000000" w:themeColor="text1"/>
              </w:rPr>
            </w:pPr>
            <w:proofErr w:type="spellStart"/>
            <w:r w:rsidRPr="0019343D">
              <w:rPr>
                <w:color w:val="000000" w:themeColor="text1"/>
                <w:shd w:val="clear" w:color="auto" w:fill="FFFFFF"/>
              </w:rPr>
              <w:t>Vandana</w:t>
            </w:r>
            <w:proofErr w:type="spellEnd"/>
            <w:r w:rsidRPr="0019343D">
              <w:rPr>
                <w:color w:val="000000" w:themeColor="text1"/>
                <w:shd w:val="clear" w:color="auto" w:fill="FFFFFF"/>
              </w:rPr>
              <w:t xml:space="preserve"> </w:t>
            </w:r>
            <w:proofErr w:type="spellStart"/>
            <w:r w:rsidRPr="0019343D">
              <w:rPr>
                <w:color w:val="000000" w:themeColor="text1"/>
                <w:shd w:val="clear" w:color="auto" w:fill="FFFFFF"/>
              </w:rPr>
              <w:t>Chaudhary</w:t>
            </w:r>
            <w:proofErr w:type="spellEnd"/>
            <w:r w:rsidRPr="0019343D">
              <w:rPr>
                <w:color w:val="000000" w:themeColor="text1"/>
                <w:shd w:val="clear" w:color="auto" w:fill="FFFFFF"/>
              </w:rPr>
              <w:t xml:space="preserve">, </w:t>
            </w:r>
            <w:proofErr w:type="spellStart"/>
            <w:r w:rsidRPr="0019343D">
              <w:rPr>
                <w:color w:val="000000" w:themeColor="text1"/>
                <w:shd w:val="clear" w:color="auto" w:fill="FFFFFF"/>
              </w:rPr>
              <w:t>Priyanka</w:t>
            </w:r>
            <w:proofErr w:type="spellEnd"/>
            <w:r w:rsidRPr="0019343D">
              <w:rPr>
                <w:color w:val="000000" w:themeColor="text1"/>
                <w:shd w:val="clear" w:color="auto" w:fill="FFFFFF"/>
              </w:rPr>
              <w:t xml:space="preserve"> </w:t>
            </w:r>
            <w:proofErr w:type="spellStart"/>
            <w:r w:rsidRPr="0019343D">
              <w:rPr>
                <w:color w:val="000000" w:themeColor="text1"/>
                <w:shd w:val="clear" w:color="auto" w:fill="FFFFFF"/>
              </w:rPr>
              <w:t>Kajla</w:t>
            </w:r>
            <w:proofErr w:type="spellEnd"/>
            <w:r w:rsidRPr="0019343D">
              <w:rPr>
                <w:color w:val="000000" w:themeColor="text1"/>
                <w:shd w:val="clear" w:color="auto" w:fill="FFFFFF"/>
              </w:rPr>
              <w:t xml:space="preserve"> and </w:t>
            </w:r>
            <w:proofErr w:type="spellStart"/>
            <w:r w:rsidRPr="0019343D">
              <w:rPr>
                <w:color w:val="000000" w:themeColor="text1"/>
                <w:shd w:val="clear" w:color="auto" w:fill="FFFFFF"/>
              </w:rPr>
              <w:t>Shobhit</w:t>
            </w:r>
            <w:proofErr w:type="spellEnd"/>
          </w:p>
        </w:tc>
        <w:tc>
          <w:tcPr>
            <w:tcW w:w="1462" w:type="dxa"/>
          </w:tcPr>
          <w:p w:rsidR="00E84113" w:rsidRPr="0019343D" w:rsidRDefault="00E84113" w:rsidP="005F4DB5">
            <w:pPr>
              <w:pStyle w:val="Heading1"/>
              <w:shd w:val="clear" w:color="auto" w:fill="FCFCFC"/>
              <w:spacing w:before="0" w:beforeAutospacing="0" w:after="240" w:afterAutospacing="0"/>
              <w:rPr>
                <w:b w:val="0"/>
                <w:bCs w:val="0"/>
                <w:color w:val="000000" w:themeColor="text1"/>
                <w:sz w:val="24"/>
                <w:szCs w:val="24"/>
              </w:rPr>
            </w:pPr>
            <w:r w:rsidRPr="0019343D">
              <w:rPr>
                <w:b w:val="0"/>
                <w:bCs w:val="0"/>
                <w:color w:val="000000" w:themeColor="text1"/>
                <w:sz w:val="24"/>
                <w:szCs w:val="24"/>
              </w:rPr>
              <w:t xml:space="preserve">Chemistry, Nutrient Composition and Quality of </w:t>
            </w:r>
            <w:proofErr w:type="spellStart"/>
            <w:r w:rsidRPr="0019343D">
              <w:rPr>
                <w:b w:val="0"/>
                <w:bCs w:val="0"/>
                <w:color w:val="000000" w:themeColor="text1"/>
                <w:sz w:val="24"/>
                <w:szCs w:val="24"/>
              </w:rPr>
              <w:t>Faba</w:t>
            </w:r>
            <w:proofErr w:type="spellEnd"/>
            <w:r w:rsidRPr="0019343D">
              <w:rPr>
                <w:b w:val="0"/>
                <w:bCs w:val="0"/>
                <w:color w:val="000000" w:themeColor="text1"/>
                <w:sz w:val="24"/>
                <w:szCs w:val="24"/>
              </w:rPr>
              <w:t xml:space="preserve"> Beans</w:t>
            </w:r>
          </w:p>
          <w:p w:rsidR="00E84113" w:rsidRPr="0019343D" w:rsidRDefault="00E84113" w:rsidP="005F4DB5">
            <w:pPr>
              <w:jc w:val="center"/>
              <w:rPr>
                <w:color w:val="000000" w:themeColor="text1"/>
              </w:rPr>
            </w:pPr>
          </w:p>
        </w:tc>
        <w:tc>
          <w:tcPr>
            <w:tcW w:w="1170" w:type="dxa"/>
          </w:tcPr>
          <w:p w:rsidR="00E84113" w:rsidRPr="0019343D" w:rsidRDefault="00E84113" w:rsidP="005F4DB5">
            <w:pPr>
              <w:jc w:val="center"/>
              <w:rPr>
                <w:color w:val="000000" w:themeColor="text1"/>
              </w:rPr>
            </w:pPr>
            <w:r w:rsidRPr="0019343D">
              <w:rPr>
                <w:color w:val="000000" w:themeColor="text1"/>
              </w:rPr>
              <w:t>2022</w:t>
            </w:r>
          </w:p>
        </w:tc>
        <w:tc>
          <w:tcPr>
            <w:tcW w:w="2160" w:type="dxa"/>
          </w:tcPr>
          <w:p w:rsidR="00E84113" w:rsidRPr="0019343D" w:rsidRDefault="00E84113" w:rsidP="005F4DB5">
            <w:pPr>
              <w:jc w:val="center"/>
              <w:rPr>
                <w:color w:val="000000" w:themeColor="text1"/>
              </w:rPr>
            </w:pPr>
            <w:proofErr w:type="spellStart"/>
            <w:r w:rsidRPr="0019343D">
              <w:rPr>
                <w:color w:val="000000" w:themeColor="text1"/>
                <w:shd w:val="clear" w:color="auto" w:fill="FFFFFF"/>
              </w:rPr>
              <w:t>Faba</w:t>
            </w:r>
            <w:proofErr w:type="spellEnd"/>
            <w:r w:rsidRPr="0019343D">
              <w:rPr>
                <w:color w:val="000000" w:themeColor="text1"/>
                <w:shd w:val="clear" w:color="auto" w:fill="FFFFFF"/>
              </w:rPr>
              <w:t xml:space="preserve"> Bean: Chemistry, Properties and Functionality</w:t>
            </w:r>
          </w:p>
        </w:tc>
        <w:tc>
          <w:tcPr>
            <w:tcW w:w="1530" w:type="dxa"/>
          </w:tcPr>
          <w:p w:rsidR="00E84113" w:rsidRPr="0019343D" w:rsidRDefault="00E84113" w:rsidP="005F4DB5">
            <w:pPr>
              <w:jc w:val="center"/>
              <w:rPr>
                <w:color w:val="000000" w:themeColor="text1"/>
              </w:rPr>
            </w:pPr>
            <w:r w:rsidRPr="0019343D">
              <w:rPr>
                <w:color w:val="000000" w:themeColor="text1"/>
              </w:rPr>
              <w:t>Springer</w:t>
            </w:r>
          </w:p>
        </w:tc>
        <w:tc>
          <w:tcPr>
            <w:tcW w:w="1046" w:type="dxa"/>
          </w:tcPr>
          <w:p w:rsidR="00E84113" w:rsidRPr="0019343D" w:rsidRDefault="00E84113" w:rsidP="005F4DB5">
            <w:pPr>
              <w:jc w:val="center"/>
              <w:rPr>
                <w:color w:val="000000" w:themeColor="text1"/>
              </w:rPr>
            </w:pPr>
          </w:p>
        </w:tc>
        <w:tc>
          <w:tcPr>
            <w:tcW w:w="1170" w:type="dxa"/>
          </w:tcPr>
          <w:p w:rsidR="00E84113" w:rsidRPr="0019343D" w:rsidRDefault="00E84113" w:rsidP="005F4DB5">
            <w:pPr>
              <w:jc w:val="center"/>
              <w:rPr>
                <w:color w:val="000000" w:themeColor="text1"/>
              </w:rPr>
            </w:pPr>
          </w:p>
        </w:tc>
      </w:tr>
      <w:tr w:rsidR="00E84113" w:rsidRPr="0019343D" w:rsidTr="0019343D">
        <w:tc>
          <w:tcPr>
            <w:tcW w:w="1526" w:type="dxa"/>
          </w:tcPr>
          <w:p w:rsidR="00E84113" w:rsidRPr="0019343D" w:rsidRDefault="00E84113" w:rsidP="005F4DB5">
            <w:pPr>
              <w:shd w:val="clear" w:color="auto" w:fill="FFFFFF"/>
              <w:rPr>
                <w:color w:val="000000" w:themeColor="text1"/>
                <w:sz w:val="22"/>
                <w:szCs w:val="22"/>
              </w:rPr>
            </w:pPr>
            <w:proofErr w:type="spellStart"/>
            <w:r w:rsidRPr="0019343D">
              <w:rPr>
                <w:color w:val="000000" w:themeColor="text1"/>
                <w:sz w:val="22"/>
                <w:szCs w:val="22"/>
              </w:rPr>
              <w:t>Chhikara</w:t>
            </w:r>
            <w:proofErr w:type="spellEnd"/>
            <w:r w:rsidRPr="0019343D">
              <w:rPr>
                <w:color w:val="000000" w:themeColor="text1"/>
                <w:sz w:val="22"/>
                <w:szCs w:val="22"/>
              </w:rPr>
              <w:t xml:space="preserve">, N., </w:t>
            </w:r>
            <w:proofErr w:type="spellStart"/>
            <w:r w:rsidRPr="0019343D">
              <w:rPr>
                <w:color w:val="000000" w:themeColor="text1"/>
                <w:sz w:val="22"/>
                <w:szCs w:val="22"/>
              </w:rPr>
              <w:t>Panghal</w:t>
            </w:r>
            <w:proofErr w:type="spellEnd"/>
            <w:r w:rsidRPr="0019343D">
              <w:rPr>
                <w:color w:val="000000" w:themeColor="text1"/>
                <w:sz w:val="22"/>
                <w:szCs w:val="22"/>
              </w:rPr>
              <w:t xml:space="preserve">, A., </w:t>
            </w:r>
            <w:r w:rsidRPr="0019343D">
              <w:rPr>
                <w:color w:val="000000" w:themeColor="text1"/>
                <w:sz w:val="22"/>
                <w:szCs w:val="22"/>
              </w:rPr>
              <w:lastRenderedPageBreak/>
              <w:t>Chaudhary, G.</w:t>
            </w:r>
          </w:p>
        </w:tc>
        <w:tc>
          <w:tcPr>
            <w:tcW w:w="1462" w:type="dxa"/>
          </w:tcPr>
          <w:p w:rsidR="00E84113" w:rsidRPr="0019343D" w:rsidRDefault="006C4A0C" w:rsidP="005F4DB5">
            <w:pPr>
              <w:rPr>
                <w:color w:val="000000" w:themeColor="text1"/>
                <w:sz w:val="22"/>
                <w:szCs w:val="22"/>
                <w:lang w:val="en-IN"/>
              </w:rPr>
            </w:pPr>
            <w:hyperlink r:id="rId8" w:history="1">
              <w:r w:rsidR="00E84113" w:rsidRPr="0019343D">
                <w:rPr>
                  <w:rStyle w:val="Hyperlink"/>
                  <w:color w:val="000000" w:themeColor="text1"/>
                  <w:sz w:val="22"/>
                  <w:szCs w:val="22"/>
                  <w:shd w:val="clear" w:color="auto" w:fill="FFFFFF"/>
                </w:rPr>
                <w:t>Functional Foods</w:t>
              </w:r>
            </w:hyperlink>
          </w:p>
          <w:p w:rsidR="00E84113" w:rsidRPr="0019343D" w:rsidRDefault="00E84113" w:rsidP="005F4DB5">
            <w:pPr>
              <w:jc w:val="center"/>
              <w:rPr>
                <w:color w:val="000000" w:themeColor="text1"/>
                <w:sz w:val="22"/>
                <w:szCs w:val="22"/>
              </w:rPr>
            </w:pPr>
          </w:p>
        </w:tc>
        <w:tc>
          <w:tcPr>
            <w:tcW w:w="1170" w:type="dxa"/>
          </w:tcPr>
          <w:p w:rsidR="00E84113" w:rsidRPr="0019343D" w:rsidRDefault="00E84113" w:rsidP="005F4DB5">
            <w:pPr>
              <w:jc w:val="center"/>
              <w:rPr>
                <w:color w:val="000000" w:themeColor="text1"/>
                <w:sz w:val="22"/>
                <w:szCs w:val="22"/>
              </w:rPr>
            </w:pPr>
            <w:r w:rsidRPr="0019343D">
              <w:rPr>
                <w:color w:val="000000" w:themeColor="text1"/>
                <w:sz w:val="22"/>
                <w:szCs w:val="22"/>
              </w:rPr>
              <w:lastRenderedPageBreak/>
              <w:t>2022</w:t>
            </w:r>
          </w:p>
        </w:tc>
        <w:tc>
          <w:tcPr>
            <w:tcW w:w="2160" w:type="dxa"/>
          </w:tcPr>
          <w:p w:rsidR="00E84113" w:rsidRPr="0019343D" w:rsidRDefault="00E84113" w:rsidP="005F4DB5">
            <w:pPr>
              <w:jc w:val="center"/>
              <w:rPr>
                <w:color w:val="000000" w:themeColor="text1"/>
                <w:sz w:val="22"/>
                <w:szCs w:val="22"/>
              </w:rPr>
            </w:pPr>
            <w:r w:rsidRPr="0019343D">
              <w:rPr>
                <w:color w:val="000000" w:themeColor="text1"/>
                <w:sz w:val="22"/>
                <w:szCs w:val="22"/>
              </w:rPr>
              <w:t>Reference Book</w:t>
            </w:r>
          </w:p>
        </w:tc>
        <w:tc>
          <w:tcPr>
            <w:tcW w:w="1530" w:type="dxa"/>
          </w:tcPr>
          <w:p w:rsidR="00E84113" w:rsidRPr="0019343D" w:rsidRDefault="00E84113" w:rsidP="005F4DB5">
            <w:pPr>
              <w:jc w:val="center"/>
              <w:rPr>
                <w:color w:val="000000" w:themeColor="text1"/>
                <w:sz w:val="22"/>
                <w:szCs w:val="22"/>
              </w:rPr>
            </w:pPr>
            <w:r w:rsidRPr="0019343D">
              <w:rPr>
                <w:color w:val="000000" w:themeColor="text1"/>
                <w:sz w:val="22"/>
                <w:szCs w:val="22"/>
              </w:rPr>
              <w:t>Wiley Scrivener</w:t>
            </w:r>
          </w:p>
        </w:tc>
        <w:tc>
          <w:tcPr>
            <w:tcW w:w="1046" w:type="dxa"/>
          </w:tcPr>
          <w:p w:rsidR="00E84113" w:rsidRPr="0019343D" w:rsidRDefault="00E84113" w:rsidP="005F4DB5">
            <w:pPr>
              <w:jc w:val="center"/>
              <w:rPr>
                <w:color w:val="000000" w:themeColor="text1"/>
                <w:sz w:val="22"/>
                <w:szCs w:val="22"/>
              </w:rPr>
            </w:pPr>
            <w:r w:rsidRPr="0019343D">
              <w:rPr>
                <w:color w:val="000000" w:themeColor="text1"/>
                <w:sz w:val="22"/>
                <w:szCs w:val="22"/>
              </w:rPr>
              <w:t>Yes</w:t>
            </w:r>
          </w:p>
        </w:tc>
        <w:tc>
          <w:tcPr>
            <w:tcW w:w="1170" w:type="dxa"/>
          </w:tcPr>
          <w:p w:rsidR="00E84113" w:rsidRPr="0019343D" w:rsidRDefault="00E84113" w:rsidP="005F4DB5">
            <w:pPr>
              <w:jc w:val="center"/>
              <w:rPr>
                <w:color w:val="000000" w:themeColor="text1"/>
                <w:sz w:val="22"/>
                <w:szCs w:val="22"/>
              </w:rPr>
            </w:pPr>
          </w:p>
        </w:tc>
      </w:tr>
      <w:tr w:rsidR="00E84113" w:rsidRPr="0019343D" w:rsidTr="0019343D">
        <w:tc>
          <w:tcPr>
            <w:tcW w:w="1526" w:type="dxa"/>
          </w:tcPr>
          <w:p w:rsidR="00E84113" w:rsidRPr="0019343D" w:rsidRDefault="00E84113" w:rsidP="005F4DB5">
            <w:pPr>
              <w:shd w:val="clear" w:color="auto" w:fill="FFFFFF"/>
              <w:rPr>
                <w:color w:val="000000" w:themeColor="text1"/>
                <w:sz w:val="22"/>
                <w:szCs w:val="22"/>
              </w:rPr>
            </w:pPr>
            <w:proofErr w:type="spellStart"/>
            <w:r w:rsidRPr="0019343D">
              <w:rPr>
                <w:color w:val="000000" w:themeColor="text1"/>
                <w:sz w:val="22"/>
                <w:szCs w:val="22"/>
              </w:rPr>
              <w:lastRenderedPageBreak/>
              <w:t>Chhikara</w:t>
            </w:r>
            <w:proofErr w:type="spellEnd"/>
            <w:r w:rsidRPr="0019343D">
              <w:rPr>
                <w:color w:val="000000" w:themeColor="text1"/>
                <w:sz w:val="22"/>
                <w:szCs w:val="22"/>
              </w:rPr>
              <w:t xml:space="preserve">, N., </w:t>
            </w:r>
            <w:proofErr w:type="spellStart"/>
            <w:r w:rsidRPr="0019343D">
              <w:rPr>
                <w:color w:val="000000" w:themeColor="text1"/>
                <w:sz w:val="22"/>
                <w:szCs w:val="22"/>
              </w:rPr>
              <w:t>Panghal</w:t>
            </w:r>
            <w:proofErr w:type="spellEnd"/>
            <w:r w:rsidRPr="0019343D">
              <w:rPr>
                <w:color w:val="000000" w:themeColor="text1"/>
                <w:sz w:val="22"/>
                <w:szCs w:val="22"/>
              </w:rPr>
              <w:t>, A., Chaudhary, G.</w:t>
            </w:r>
          </w:p>
          <w:p w:rsidR="00E84113" w:rsidRPr="0019343D" w:rsidRDefault="00E84113" w:rsidP="005F4DB5">
            <w:pPr>
              <w:jc w:val="center"/>
              <w:rPr>
                <w:color w:val="000000" w:themeColor="text1"/>
                <w:sz w:val="22"/>
                <w:szCs w:val="22"/>
              </w:rPr>
            </w:pPr>
          </w:p>
        </w:tc>
        <w:tc>
          <w:tcPr>
            <w:tcW w:w="1462" w:type="dxa"/>
          </w:tcPr>
          <w:p w:rsidR="00E84113" w:rsidRPr="0019343D" w:rsidRDefault="00E84113" w:rsidP="005F4DB5">
            <w:pPr>
              <w:pStyle w:val="Default"/>
              <w:rPr>
                <w:rFonts w:ascii="Times New Roman" w:hAnsi="Times New Roman" w:cs="Times New Roman"/>
                <w:color w:val="000000" w:themeColor="text1"/>
                <w:sz w:val="22"/>
                <w:szCs w:val="22"/>
              </w:rPr>
            </w:pPr>
            <w:r w:rsidRPr="0019343D">
              <w:rPr>
                <w:rFonts w:ascii="Times New Roman" w:hAnsi="Times New Roman" w:cs="Times New Roman"/>
                <w:color w:val="000000" w:themeColor="text1"/>
                <w:sz w:val="22"/>
                <w:szCs w:val="22"/>
              </w:rPr>
              <w:t xml:space="preserve">Novel Technologies in Food </w:t>
            </w:r>
            <w:proofErr w:type="spellStart"/>
            <w:r w:rsidRPr="0019343D">
              <w:rPr>
                <w:rFonts w:ascii="Times New Roman" w:hAnsi="Times New Roman" w:cs="Times New Roman"/>
                <w:color w:val="000000" w:themeColor="text1"/>
                <w:sz w:val="22"/>
                <w:szCs w:val="22"/>
              </w:rPr>
              <w:t>Sceince</w:t>
            </w:r>
            <w:proofErr w:type="spellEnd"/>
          </w:p>
        </w:tc>
        <w:tc>
          <w:tcPr>
            <w:tcW w:w="1170" w:type="dxa"/>
          </w:tcPr>
          <w:p w:rsidR="00E84113" w:rsidRPr="0019343D" w:rsidRDefault="00E84113" w:rsidP="005F4DB5">
            <w:pPr>
              <w:jc w:val="center"/>
              <w:rPr>
                <w:color w:val="000000" w:themeColor="text1"/>
                <w:sz w:val="22"/>
                <w:szCs w:val="22"/>
              </w:rPr>
            </w:pPr>
            <w:r w:rsidRPr="0019343D">
              <w:rPr>
                <w:color w:val="000000" w:themeColor="text1"/>
                <w:sz w:val="22"/>
                <w:szCs w:val="22"/>
              </w:rPr>
              <w:t>2022</w:t>
            </w:r>
          </w:p>
        </w:tc>
        <w:tc>
          <w:tcPr>
            <w:tcW w:w="2160" w:type="dxa"/>
          </w:tcPr>
          <w:p w:rsidR="00E84113" w:rsidRPr="0019343D" w:rsidRDefault="00E84113" w:rsidP="005F4DB5">
            <w:pPr>
              <w:jc w:val="center"/>
              <w:rPr>
                <w:color w:val="000000" w:themeColor="text1"/>
                <w:sz w:val="22"/>
                <w:szCs w:val="22"/>
              </w:rPr>
            </w:pPr>
            <w:r w:rsidRPr="0019343D">
              <w:rPr>
                <w:color w:val="000000" w:themeColor="text1"/>
                <w:sz w:val="22"/>
                <w:szCs w:val="22"/>
              </w:rPr>
              <w:t>Reference Book</w:t>
            </w:r>
          </w:p>
        </w:tc>
        <w:tc>
          <w:tcPr>
            <w:tcW w:w="1530" w:type="dxa"/>
          </w:tcPr>
          <w:p w:rsidR="00E84113" w:rsidRPr="0019343D" w:rsidRDefault="00E84113" w:rsidP="005F4DB5">
            <w:pPr>
              <w:jc w:val="center"/>
              <w:rPr>
                <w:color w:val="000000" w:themeColor="text1"/>
                <w:sz w:val="22"/>
                <w:szCs w:val="22"/>
              </w:rPr>
            </w:pPr>
            <w:r w:rsidRPr="0019343D">
              <w:rPr>
                <w:color w:val="000000" w:themeColor="text1"/>
                <w:sz w:val="22"/>
                <w:szCs w:val="22"/>
              </w:rPr>
              <w:t>Wiley Scrivener</w:t>
            </w:r>
          </w:p>
        </w:tc>
        <w:tc>
          <w:tcPr>
            <w:tcW w:w="1046" w:type="dxa"/>
          </w:tcPr>
          <w:p w:rsidR="00E84113" w:rsidRPr="0019343D" w:rsidRDefault="00E84113" w:rsidP="005F4DB5">
            <w:pPr>
              <w:jc w:val="center"/>
              <w:rPr>
                <w:color w:val="000000" w:themeColor="text1"/>
                <w:sz w:val="22"/>
                <w:szCs w:val="22"/>
              </w:rPr>
            </w:pPr>
            <w:r w:rsidRPr="0019343D">
              <w:rPr>
                <w:color w:val="000000" w:themeColor="text1"/>
                <w:sz w:val="22"/>
                <w:szCs w:val="22"/>
              </w:rPr>
              <w:t>Yes</w:t>
            </w:r>
          </w:p>
        </w:tc>
        <w:tc>
          <w:tcPr>
            <w:tcW w:w="1170" w:type="dxa"/>
          </w:tcPr>
          <w:p w:rsidR="00E84113" w:rsidRPr="0019343D" w:rsidRDefault="00E84113" w:rsidP="005F4DB5">
            <w:pPr>
              <w:jc w:val="center"/>
              <w:rPr>
                <w:color w:val="000000" w:themeColor="text1"/>
                <w:sz w:val="22"/>
                <w:szCs w:val="22"/>
              </w:rPr>
            </w:pPr>
          </w:p>
        </w:tc>
      </w:tr>
      <w:tr w:rsidR="00E84113" w:rsidRPr="0019343D" w:rsidTr="0019343D">
        <w:tc>
          <w:tcPr>
            <w:tcW w:w="1526" w:type="dxa"/>
          </w:tcPr>
          <w:p w:rsidR="00E84113" w:rsidRPr="0019343D" w:rsidRDefault="00E84113" w:rsidP="005F4DB5">
            <w:pPr>
              <w:jc w:val="center"/>
              <w:rPr>
                <w:color w:val="000000" w:themeColor="text1"/>
                <w:sz w:val="22"/>
                <w:szCs w:val="22"/>
              </w:rPr>
            </w:pPr>
            <w:proofErr w:type="spellStart"/>
            <w:r w:rsidRPr="0019343D">
              <w:rPr>
                <w:color w:val="000000" w:themeColor="text1"/>
                <w:sz w:val="22"/>
                <w:szCs w:val="22"/>
              </w:rPr>
              <w:t>Chhikara</w:t>
            </w:r>
            <w:proofErr w:type="spellEnd"/>
            <w:r w:rsidRPr="0019343D">
              <w:rPr>
                <w:color w:val="000000" w:themeColor="text1"/>
                <w:sz w:val="22"/>
                <w:szCs w:val="22"/>
              </w:rPr>
              <w:t xml:space="preserve">, N. and </w:t>
            </w:r>
            <w:proofErr w:type="spellStart"/>
            <w:r w:rsidRPr="0019343D">
              <w:rPr>
                <w:color w:val="000000" w:themeColor="text1"/>
                <w:sz w:val="22"/>
                <w:szCs w:val="22"/>
              </w:rPr>
              <w:t>Panghal</w:t>
            </w:r>
            <w:proofErr w:type="spellEnd"/>
            <w:r w:rsidRPr="0019343D">
              <w:rPr>
                <w:color w:val="000000" w:themeColor="text1"/>
                <w:sz w:val="22"/>
                <w:szCs w:val="22"/>
              </w:rPr>
              <w:t>, A.</w:t>
            </w:r>
          </w:p>
        </w:tc>
        <w:tc>
          <w:tcPr>
            <w:tcW w:w="1462" w:type="dxa"/>
          </w:tcPr>
          <w:p w:rsidR="00E84113" w:rsidRPr="0019343D" w:rsidRDefault="00E84113" w:rsidP="005F4DB5">
            <w:pPr>
              <w:jc w:val="center"/>
              <w:rPr>
                <w:color w:val="000000" w:themeColor="text1"/>
                <w:sz w:val="22"/>
                <w:szCs w:val="22"/>
              </w:rPr>
            </w:pPr>
            <w:r w:rsidRPr="0019343D">
              <w:rPr>
                <w:color w:val="000000" w:themeColor="text1"/>
                <w:sz w:val="22"/>
                <w:szCs w:val="22"/>
              </w:rPr>
              <w:t xml:space="preserve">Overview of functional foods </w:t>
            </w:r>
          </w:p>
        </w:tc>
        <w:tc>
          <w:tcPr>
            <w:tcW w:w="1170" w:type="dxa"/>
          </w:tcPr>
          <w:p w:rsidR="00E84113" w:rsidRPr="0019343D" w:rsidRDefault="00E84113" w:rsidP="005F4DB5">
            <w:pPr>
              <w:jc w:val="center"/>
              <w:rPr>
                <w:color w:val="000000" w:themeColor="text1"/>
                <w:sz w:val="22"/>
                <w:szCs w:val="22"/>
              </w:rPr>
            </w:pPr>
            <w:r w:rsidRPr="0019343D">
              <w:rPr>
                <w:color w:val="000000" w:themeColor="text1"/>
                <w:sz w:val="22"/>
                <w:szCs w:val="22"/>
              </w:rPr>
              <w:t>2022</w:t>
            </w:r>
          </w:p>
        </w:tc>
        <w:tc>
          <w:tcPr>
            <w:tcW w:w="2160" w:type="dxa"/>
          </w:tcPr>
          <w:p w:rsidR="00E84113" w:rsidRPr="0019343D" w:rsidRDefault="00E84113" w:rsidP="005F4DB5">
            <w:pPr>
              <w:jc w:val="center"/>
              <w:rPr>
                <w:color w:val="000000" w:themeColor="text1"/>
                <w:sz w:val="22"/>
                <w:szCs w:val="22"/>
              </w:rPr>
            </w:pPr>
            <w:r w:rsidRPr="0019343D">
              <w:rPr>
                <w:color w:val="000000" w:themeColor="text1"/>
                <w:sz w:val="22"/>
                <w:szCs w:val="22"/>
              </w:rPr>
              <w:t>Reference Book</w:t>
            </w:r>
          </w:p>
        </w:tc>
        <w:tc>
          <w:tcPr>
            <w:tcW w:w="1530" w:type="dxa"/>
          </w:tcPr>
          <w:p w:rsidR="00E84113" w:rsidRPr="0019343D" w:rsidRDefault="00E84113" w:rsidP="005F4DB5">
            <w:pPr>
              <w:jc w:val="center"/>
              <w:rPr>
                <w:color w:val="000000" w:themeColor="text1"/>
                <w:sz w:val="22"/>
                <w:szCs w:val="22"/>
              </w:rPr>
            </w:pPr>
            <w:r w:rsidRPr="0019343D">
              <w:rPr>
                <w:color w:val="000000" w:themeColor="text1"/>
                <w:sz w:val="22"/>
                <w:szCs w:val="22"/>
              </w:rPr>
              <w:t>Wiley Scrivener</w:t>
            </w:r>
          </w:p>
        </w:tc>
        <w:tc>
          <w:tcPr>
            <w:tcW w:w="1046" w:type="dxa"/>
          </w:tcPr>
          <w:p w:rsidR="00E84113" w:rsidRPr="0019343D" w:rsidRDefault="00E84113" w:rsidP="005F4DB5">
            <w:pPr>
              <w:jc w:val="center"/>
              <w:rPr>
                <w:color w:val="000000" w:themeColor="text1"/>
                <w:sz w:val="22"/>
                <w:szCs w:val="22"/>
              </w:rPr>
            </w:pPr>
            <w:r w:rsidRPr="0019343D">
              <w:rPr>
                <w:color w:val="000000" w:themeColor="text1"/>
                <w:sz w:val="22"/>
                <w:szCs w:val="22"/>
              </w:rPr>
              <w:t>Yes</w:t>
            </w:r>
          </w:p>
        </w:tc>
        <w:tc>
          <w:tcPr>
            <w:tcW w:w="1170" w:type="dxa"/>
          </w:tcPr>
          <w:p w:rsidR="00E84113" w:rsidRPr="0019343D" w:rsidRDefault="00E84113" w:rsidP="005F4DB5">
            <w:pPr>
              <w:jc w:val="center"/>
              <w:rPr>
                <w:color w:val="000000" w:themeColor="text1"/>
                <w:sz w:val="22"/>
                <w:szCs w:val="22"/>
              </w:rPr>
            </w:pPr>
          </w:p>
        </w:tc>
      </w:tr>
      <w:tr w:rsidR="00E84113" w:rsidRPr="0019343D" w:rsidTr="0019343D">
        <w:tc>
          <w:tcPr>
            <w:tcW w:w="1526" w:type="dxa"/>
          </w:tcPr>
          <w:p w:rsidR="00E84113" w:rsidRPr="0019343D" w:rsidRDefault="00E84113" w:rsidP="005F4DB5">
            <w:pPr>
              <w:jc w:val="center"/>
              <w:rPr>
                <w:color w:val="000000" w:themeColor="text1"/>
                <w:sz w:val="22"/>
                <w:szCs w:val="22"/>
              </w:rPr>
            </w:pPr>
            <w:proofErr w:type="spellStart"/>
            <w:r w:rsidRPr="0019343D">
              <w:rPr>
                <w:color w:val="000000" w:themeColor="text1"/>
                <w:sz w:val="22"/>
                <w:szCs w:val="22"/>
              </w:rPr>
              <w:t>Panghal</w:t>
            </w:r>
            <w:proofErr w:type="spellEnd"/>
            <w:r w:rsidRPr="0019343D">
              <w:rPr>
                <w:color w:val="000000" w:themeColor="text1"/>
                <w:sz w:val="22"/>
                <w:szCs w:val="22"/>
              </w:rPr>
              <w:t xml:space="preserve">, A., Kumar, N., </w:t>
            </w:r>
            <w:proofErr w:type="spellStart"/>
            <w:r w:rsidRPr="0019343D">
              <w:rPr>
                <w:color w:val="000000" w:themeColor="text1"/>
                <w:sz w:val="22"/>
                <w:szCs w:val="22"/>
              </w:rPr>
              <w:t>Kuamr</w:t>
            </w:r>
            <w:proofErr w:type="spellEnd"/>
            <w:r w:rsidRPr="0019343D">
              <w:rPr>
                <w:color w:val="000000" w:themeColor="text1"/>
                <w:sz w:val="22"/>
                <w:szCs w:val="22"/>
              </w:rPr>
              <w:t xml:space="preserve">, S., </w:t>
            </w:r>
            <w:proofErr w:type="spellStart"/>
            <w:r w:rsidRPr="0019343D">
              <w:rPr>
                <w:color w:val="000000" w:themeColor="text1"/>
                <w:sz w:val="22"/>
                <w:szCs w:val="22"/>
              </w:rPr>
              <w:t>Chhikara</w:t>
            </w:r>
            <w:proofErr w:type="spellEnd"/>
            <w:r w:rsidRPr="0019343D">
              <w:rPr>
                <w:color w:val="000000" w:themeColor="text1"/>
                <w:sz w:val="22"/>
                <w:szCs w:val="22"/>
              </w:rPr>
              <w:t>, N.</w:t>
            </w:r>
          </w:p>
        </w:tc>
        <w:tc>
          <w:tcPr>
            <w:tcW w:w="1462" w:type="dxa"/>
          </w:tcPr>
          <w:p w:rsidR="00E84113" w:rsidRPr="0019343D" w:rsidRDefault="00E84113" w:rsidP="005F4DB5">
            <w:pPr>
              <w:jc w:val="center"/>
              <w:rPr>
                <w:color w:val="000000" w:themeColor="text1"/>
                <w:sz w:val="22"/>
                <w:szCs w:val="22"/>
              </w:rPr>
            </w:pPr>
          </w:p>
          <w:p w:rsidR="00E84113" w:rsidRPr="0019343D" w:rsidRDefault="00E84113" w:rsidP="005F4DB5">
            <w:pPr>
              <w:rPr>
                <w:color w:val="000000" w:themeColor="text1"/>
                <w:sz w:val="22"/>
                <w:szCs w:val="22"/>
              </w:rPr>
            </w:pPr>
            <w:r w:rsidRPr="0019343D">
              <w:rPr>
                <w:color w:val="000000" w:themeColor="text1"/>
                <w:sz w:val="22"/>
                <w:szCs w:val="22"/>
              </w:rPr>
              <w:t>Food function and health benefits of functional foods</w:t>
            </w:r>
          </w:p>
        </w:tc>
        <w:tc>
          <w:tcPr>
            <w:tcW w:w="1170" w:type="dxa"/>
          </w:tcPr>
          <w:p w:rsidR="00E84113" w:rsidRPr="0019343D" w:rsidRDefault="00E84113" w:rsidP="005F4DB5">
            <w:pPr>
              <w:jc w:val="center"/>
              <w:rPr>
                <w:color w:val="000000" w:themeColor="text1"/>
                <w:sz w:val="22"/>
                <w:szCs w:val="22"/>
              </w:rPr>
            </w:pPr>
            <w:r w:rsidRPr="0019343D">
              <w:rPr>
                <w:color w:val="000000" w:themeColor="text1"/>
                <w:sz w:val="22"/>
                <w:szCs w:val="22"/>
              </w:rPr>
              <w:t>2022</w:t>
            </w:r>
          </w:p>
        </w:tc>
        <w:tc>
          <w:tcPr>
            <w:tcW w:w="2160" w:type="dxa"/>
          </w:tcPr>
          <w:p w:rsidR="00E84113" w:rsidRPr="0019343D" w:rsidRDefault="00E84113" w:rsidP="005F4DB5">
            <w:pPr>
              <w:jc w:val="center"/>
              <w:rPr>
                <w:color w:val="000000" w:themeColor="text1"/>
                <w:sz w:val="22"/>
                <w:szCs w:val="22"/>
              </w:rPr>
            </w:pPr>
            <w:r w:rsidRPr="0019343D">
              <w:rPr>
                <w:color w:val="000000" w:themeColor="text1"/>
                <w:sz w:val="22"/>
                <w:szCs w:val="22"/>
              </w:rPr>
              <w:t>Reference Book</w:t>
            </w:r>
          </w:p>
        </w:tc>
        <w:tc>
          <w:tcPr>
            <w:tcW w:w="1530" w:type="dxa"/>
          </w:tcPr>
          <w:p w:rsidR="00E84113" w:rsidRPr="0019343D" w:rsidRDefault="00E84113" w:rsidP="005F4DB5">
            <w:pPr>
              <w:jc w:val="center"/>
              <w:rPr>
                <w:color w:val="000000" w:themeColor="text1"/>
                <w:sz w:val="22"/>
                <w:szCs w:val="22"/>
              </w:rPr>
            </w:pPr>
            <w:r w:rsidRPr="0019343D">
              <w:rPr>
                <w:color w:val="000000" w:themeColor="text1"/>
                <w:sz w:val="22"/>
                <w:szCs w:val="22"/>
              </w:rPr>
              <w:t>Wiley Scrivener</w:t>
            </w:r>
          </w:p>
        </w:tc>
        <w:tc>
          <w:tcPr>
            <w:tcW w:w="1046" w:type="dxa"/>
          </w:tcPr>
          <w:p w:rsidR="00E84113" w:rsidRPr="0019343D" w:rsidRDefault="00E84113" w:rsidP="005F4DB5">
            <w:pPr>
              <w:jc w:val="center"/>
              <w:rPr>
                <w:color w:val="000000" w:themeColor="text1"/>
                <w:sz w:val="22"/>
                <w:szCs w:val="22"/>
              </w:rPr>
            </w:pPr>
            <w:r w:rsidRPr="0019343D">
              <w:rPr>
                <w:color w:val="000000" w:themeColor="text1"/>
                <w:sz w:val="22"/>
                <w:szCs w:val="22"/>
              </w:rPr>
              <w:t>Yes</w:t>
            </w:r>
          </w:p>
        </w:tc>
        <w:tc>
          <w:tcPr>
            <w:tcW w:w="1170" w:type="dxa"/>
          </w:tcPr>
          <w:p w:rsidR="00E84113" w:rsidRPr="0019343D" w:rsidRDefault="00E84113" w:rsidP="005F4DB5">
            <w:pPr>
              <w:jc w:val="center"/>
              <w:rPr>
                <w:color w:val="000000" w:themeColor="text1"/>
                <w:sz w:val="22"/>
                <w:szCs w:val="22"/>
              </w:rPr>
            </w:pPr>
          </w:p>
        </w:tc>
      </w:tr>
      <w:tr w:rsidR="00E84113" w:rsidRPr="0019343D" w:rsidTr="0019343D">
        <w:tc>
          <w:tcPr>
            <w:tcW w:w="1526" w:type="dxa"/>
          </w:tcPr>
          <w:p w:rsidR="00E84113" w:rsidRPr="0019343D" w:rsidRDefault="00E84113" w:rsidP="005F4DB5">
            <w:pPr>
              <w:jc w:val="center"/>
              <w:rPr>
                <w:color w:val="000000" w:themeColor="text1"/>
                <w:sz w:val="22"/>
                <w:szCs w:val="22"/>
              </w:rPr>
            </w:pPr>
            <w:proofErr w:type="spellStart"/>
            <w:r w:rsidRPr="0019343D">
              <w:rPr>
                <w:color w:val="000000" w:themeColor="text1"/>
                <w:sz w:val="22"/>
                <w:szCs w:val="22"/>
              </w:rPr>
              <w:t>Tiwari,M</w:t>
            </w:r>
            <w:proofErr w:type="spellEnd"/>
            <w:r w:rsidRPr="0019343D">
              <w:rPr>
                <w:color w:val="000000" w:themeColor="text1"/>
                <w:sz w:val="22"/>
                <w:szCs w:val="22"/>
              </w:rPr>
              <w:t xml:space="preserve">., </w:t>
            </w:r>
            <w:proofErr w:type="spellStart"/>
            <w:r w:rsidRPr="0019343D">
              <w:rPr>
                <w:color w:val="000000" w:themeColor="text1"/>
                <w:sz w:val="22"/>
                <w:szCs w:val="22"/>
              </w:rPr>
              <w:t>Singhania</w:t>
            </w:r>
            <w:proofErr w:type="spellEnd"/>
            <w:r w:rsidRPr="0019343D">
              <w:rPr>
                <w:color w:val="000000" w:themeColor="text1"/>
                <w:sz w:val="22"/>
                <w:szCs w:val="22"/>
              </w:rPr>
              <w:t xml:space="preserve">, N., </w:t>
            </w:r>
            <w:proofErr w:type="spellStart"/>
            <w:r w:rsidRPr="0019343D">
              <w:rPr>
                <w:color w:val="000000" w:themeColor="text1"/>
                <w:sz w:val="22"/>
                <w:szCs w:val="22"/>
              </w:rPr>
              <w:t>Dewan</w:t>
            </w:r>
            <w:proofErr w:type="spellEnd"/>
            <w:r w:rsidRPr="0019343D">
              <w:rPr>
                <w:color w:val="000000" w:themeColor="text1"/>
                <w:sz w:val="22"/>
                <w:szCs w:val="22"/>
              </w:rPr>
              <w:t xml:space="preserve">, A., </w:t>
            </w:r>
            <w:proofErr w:type="spellStart"/>
            <w:r w:rsidRPr="0019343D">
              <w:rPr>
                <w:color w:val="000000" w:themeColor="text1"/>
                <w:sz w:val="22"/>
                <w:szCs w:val="22"/>
              </w:rPr>
              <w:t>Adhikari</w:t>
            </w:r>
            <w:proofErr w:type="spellEnd"/>
            <w:r w:rsidRPr="0019343D">
              <w:rPr>
                <w:color w:val="000000" w:themeColor="text1"/>
                <w:sz w:val="22"/>
                <w:szCs w:val="22"/>
              </w:rPr>
              <w:t xml:space="preserve">, R., </w:t>
            </w:r>
            <w:proofErr w:type="spellStart"/>
            <w:r w:rsidRPr="0019343D">
              <w:rPr>
                <w:b/>
                <w:color w:val="000000" w:themeColor="text1"/>
                <w:sz w:val="22"/>
                <w:szCs w:val="22"/>
              </w:rPr>
              <w:t>Chhikara</w:t>
            </w:r>
            <w:proofErr w:type="spellEnd"/>
            <w:r w:rsidRPr="0019343D">
              <w:rPr>
                <w:b/>
                <w:color w:val="000000" w:themeColor="text1"/>
                <w:sz w:val="22"/>
                <w:szCs w:val="22"/>
              </w:rPr>
              <w:t>, N.,</w:t>
            </w:r>
            <w:r w:rsidRPr="0019343D">
              <w:rPr>
                <w:color w:val="000000" w:themeColor="text1"/>
                <w:sz w:val="22"/>
                <w:szCs w:val="22"/>
              </w:rPr>
              <w:t xml:space="preserve"> </w:t>
            </w:r>
            <w:proofErr w:type="spellStart"/>
            <w:r w:rsidRPr="0019343D">
              <w:rPr>
                <w:color w:val="000000" w:themeColor="text1"/>
                <w:sz w:val="22"/>
                <w:szCs w:val="22"/>
              </w:rPr>
              <w:t>Panghal</w:t>
            </w:r>
            <w:proofErr w:type="spellEnd"/>
            <w:r w:rsidRPr="0019343D">
              <w:rPr>
                <w:color w:val="000000" w:themeColor="text1"/>
                <w:sz w:val="22"/>
                <w:szCs w:val="22"/>
              </w:rPr>
              <w:t>, A</w:t>
            </w:r>
          </w:p>
        </w:tc>
        <w:tc>
          <w:tcPr>
            <w:tcW w:w="1462" w:type="dxa"/>
          </w:tcPr>
          <w:p w:rsidR="00E84113" w:rsidRPr="0019343D" w:rsidRDefault="00E84113" w:rsidP="005F4DB5">
            <w:pPr>
              <w:jc w:val="center"/>
              <w:rPr>
                <w:color w:val="000000" w:themeColor="text1"/>
                <w:sz w:val="22"/>
                <w:szCs w:val="22"/>
              </w:rPr>
            </w:pPr>
            <w:r w:rsidRPr="0019343D">
              <w:rPr>
                <w:color w:val="000000" w:themeColor="text1"/>
                <w:sz w:val="22"/>
                <w:szCs w:val="22"/>
              </w:rPr>
              <w:t>Organoleptic Acceptability of Active Packaged Food Products</w:t>
            </w:r>
          </w:p>
        </w:tc>
        <w:tc>
          <w:tcPr>
            <w:tcW w:w="1170" w:type="dxa"/>
          </w:tcPr>
          <w:p w:rsidR="00E84113" w:rsidRPr="0019343D" w:rsidRDefault="00E84113" w:rsidP="005F4DB5">
            <w:pPr>
              <w:jc w:val="center"/>
              <w:rPr>
                <w:color w:val="000000" w:themeColor="text1"/>
                <w:sz w:val="22"/>
                <w:szCs w:val="22"/>
              </w:rPr>
            </w:pPr>
            <w:r w:rsidRPr="0019343D">
              <w:rPr>
                <w:color w:val="000000" w:themeColor="text1"/>
                <w:sz w:val="22"/>
                <w:szCs w:val="22"/>
              </w:rPr>
              <w:t>2021</w:t>
            </w:r>
          </w:p>
        </w:tc>
        <w:tc>
          <w:tcPr>
            <w:tcW w:w="2160" w:type="dxa"/>
          </w:tcPr>
          <w:p w:rsidR="00E84113" w:rsidRPr="0019343D" w:rsidRDefault="00E84113" w:rsidP="005F4DB5">
            <w:pPr>
              <w:jc w:val="center"/>
              <w:rPr>
                <w:color w:val="000000" w:themeColor="text1"/>
                <w:sz w:val="22"/>
                <w:szCs w:val="22"/>
              </w:rPr>
            </w:pPr>
            <w:r w:rsidRPr="0019343D">
              <w:rPr>
                <w:color w:val="000000" w:themeColor="text1"/>
                <w:sz w:val="22"/>
                <w:szCs w:val="22"/>
              </w:rPr>
              <w:t>Reference Book</w:t>
            </w:r>
          </w:p>
        </w:tc>
        <w:tc>
          <w:tcPr>
            <w:tcW w:w="1530" w:type="dxa"/>
          </w:tcPr>
          <w:p w:rsidR="00E84113" w:rsidRPr="0019343D" w:rsidRDefault="00E84113" w:rsidP="005F4DB5">
            <w:pPr>
              <w:jc w:val="center"/>
              <w:rPr>
                <w:color w:val="000000" w:themeColor="text1"/>
                <w:sz w:val="22"/>
                <w:szCs w:val="22"/>
              </w:rPr>
            </w:pPr>
            <w:r w:rsidRPr="0019343D">
              <w:rPr>
                <w:color w:val="000000" w:themeColor="text1"/>
                <w:sz w:val="22"/>
                <w:szCs w:val="22"/>
              </w:rPr>
              <w:t>CRC Press</w:t>
            </w:r>
          </w:p>
        </w:tc>
        <w:tc>
          <w:tcPr>
            <w:tcW w:w="1046" w:type="dxa"/>
          </w:tcPr>
          <w:p w:rsidR="00E84113" w:rsidRPr="0019343D" w:rsidRDefault="00E84113" w:rsidP="005F4DB5">
            <w:pPr>
              <w:jc w:val="center"/>
              <w:rPr>
                <w:color w:val="000000" w:themeColor="text1"/>
                <w:sz w:val="22"/>
                <w:szCs w:val="22"/>
              </w:rPr>
            </w:pPr>
            <w:r w:rsidRPr="0019343D">
              <w:rPr>
                <w:color w:val="000000" w:themeColor="text1"/>
                <w:sz w:val="22"/>
                <w:szCs w:val="22"/>
              </w:rPr>
              <w:t>Yes</w:t>
            </w:r>
          </w:p>
        </w:tc>
        <w:tc>
          <w:tcPr>
            <w:tcW w:w="1170" w:type="dxa"/>
          </w:tcPr>
          <w:p w:rsidR="00E84113" w:rsidRPr="0019343D" w:rsidRDefault="00E84113" w:rsidP="005F4DB5">
            <w:pPr>
              <w:jc w:val="center"/>
              <w:rPr>
                <w:color w:val="000000" w:themeColor="text1"/>
                <w:sz w:val="22"/>
                <w:szCs w:val="22"/>
              </w:rPr>
            </w:pPr>
          </w:p>
        </w:tc>
      </w:tr>
      <w:tr w:rsidR="00E84113" w:rsidRPr="0019343D" w:rsidTr="0019343D">
        <w:tc>
          <w:tcPr>
            <w:tcW w:w="1526" w:type="dxa"/>
          </w:tcPr>
          <w:p w:rsidR="00E84113" w:rsidRPr="0019343D" w:rsidRDefault="00E84113" w:rsidP="005F4DB5">
            <w:pPr>
              <w:jc w:val="center"/>
              <w:rPr>
                <w:color w:val="000000" w:themeColor="text1"/>
              </w:rPr>
            </w:pPr>
            <w:proofErr w:type="spellStart"/>
            <w:r w:rsidRPr="0019343D">
              <w:rPr>
                <w:color w:val="000000" w:themeColor="text1"/>
              </w:rPr>
              <w:t>Nisha</w:t>
            </w:r>
            <w:proofErr w:type="spellEnd"/>
            <w:r w:rsidRPr="0019343D">
              <w:rPr>
                <w:color w:val="000000" w:themeColor="text1"/>
              </w:rPr>
              <w:t xml:space="preserve"> </w:t>
            </w:r>
            <w:proofErr w:type="spellStart"/>
            <w:r w:rsidRPr="0019343D">
              <w:rPr>
                <w:color w:val="000000" w:themeColor="text1"/>
              </w:rPr>
              <w:t>Chaudhary</w:t>
            </w:r>
            <w:proofErr w:type="spellEnd"/>
            <w:r w:rsidRPr="0019343D">
              <w:rPr>
                <w:color w:val="000000" w:themeColor="text1"/>
              </w:rPr>
              <w:t xml:space="preserve">; </w:t>
            </w:r>
            <w:proofErr w:type="spellStart"/>
            <w:r w:rsidRPr="0019343D">
              <w:rPr>
                <w:color w:val="000000" w:themeColor="text1"/>
              </w:rPr>
              <w:t>Priya</w:t>
            </w:r>
            <w:proofErr w:type="spellEnd"/>
            <w:r w:rsidRPr="0019343D">
              <w:rPr>
                <w:color w:val="000000" w:themeColor="text1"/>
              </w:rPr>
              <w:t xml:space="preserve"> </w:t>
            </w:r>
            <w:proofErr w:type="spellStart"/>
            <w:r w:rsidRPr="0019343D">
              <w:rPr>
                <w:color w:val="000000" w:themeColor="text1"/>
              </w:rPr>
              <w:t>Dangi</w:t>
            </w:r>
            <w:proofErr w:type="spellEnd"/>
            <w:r w:rsidRPr="0019343D">
              <w:rPr>
                <w:color w:val="000000" w:themeColor="text1"/>
              </w:rPr>
              <w:t xml:space="preserve">; </w:t>
            </w:r>
            <w:proofErr w:type="spellStart"/>
            <w:r w:rsidRPr="0019343D">
              <w:rPr>
                <w:color w:val="000000" w:themeColor="text1"/>
              </w:rPr>
              <w:t>VandanaChaudhary</w:t>
            </w:r>
            <w:proofErr w:type="spellEnd"/>
            <w:r w:rsidRPr="0019343D">
              <w:rPr>
                <w:color w:val="000000" w:themeColor="text1"/>
              </w:rPr>
              <w:t xml:space="preserve">; </w:t>
            </w:r>
            <w:proofErr w:type="spellStart"/>
            <w:r w:rsidRPr="0019343D">
              <w:rPr>
                <w:color w:val="000000" w:themeColor="text1"/>
              </w:rPr>
              <w:t>VandanaSablani</w:t>
            </w:r>
            <w:proofErr w:type="spellEnd"/>
            <w:r w:rsidRPr="0019343D">
              <w:rPr>
                <w:color w:val="000000" w:themeColor="text1"/>
              </w:rPr>
              <w:t xml:space="preserve">; </w:t>
            </w:r>
            <w:proofErr w:type="spellStart"/>
            <w:r w:rsidRPr="0019343D">
              <w:rPr>
                <w:b/>
                <w:bCs/>
                <w:color w:val="000000" w:themeColor="text1"/>
              </w:rPr>
              <w:t>Aastha</w:t>
            </w:r>
            <w:proofErr w:type="spellEnd"/>
            <w:r w:rsidRPr="0019343D">
              <w:rPr>
                <w:b/>
                <w:bCs/>
                <w:color w:val="000000" w:themeColor="text1"/>
              </w:rPr>
              <w:t xml:space="preserve"> </w:t>
            </w:r>
            <w:proofErr w:type="spellStart"/>
            <w:r w:rsidRPr="0019343D">
              <w:rPr>
                <w:b/>
                <w:bCs/>
                <w:color w:val="000000" w:themeColor="text1"/>
              </w:rPr>
              <w:t>Dewan</w:t>
            </w:r>
            <w:proofErr w:type="spellEnd"/>
            <w:r w:rsidRPr="0019343D">
              <w:rPr>
                <w:color w:val="000000" w:themeColor="text1"/>
              </w:rPr>
              <w:t xml:space="preserve">; </w:t>
            </w:r>
            <w:proofErr w:type="spellStart"/>
            <w:r w:rsidRPr="0019343D">
              <w:rPr>
                <w:color w:val="000000" w:themeColor="text1"/>
              </w:rPr>
              <w:t>Shourabh</w:t>
            </w:r>
            <w:proofErr w:type="spellEnd"/>
            <w:r w:rsidRPr="0019343D">
              <w:rPr>
                <w:color w:val="000000" w:themeColor="text1"/>
              </w:rPr>
              <w:t xml:space="preserve"> Joshi; </w:t>
            </w:r>
            <w:proofErr w:type="spellStart"/>
            <w:r w:rsidRPr="0019343D">
              <w:rPr>
                <w:color w:val="000000" w:themeColor="text1"/>
              </w:rPr>
              <w:t>Saleem</w:t>
            </w:r>
            <w:proofErr w:type="spellEnd"/>
            <w:r w:rsidRPr="0019343D">
              <w:rPr>
                <w:color w:val="000000" w:themeColor="text1"/>
              </w:rPr>
              <w:t xml:space="preserve"> </w:t>
            </w:r>
            <w:proofErr w:type="spellStart"/>
            <w:r w:rsidRPr="0019343D">
              <w:rPr>
                <w:color w:val="000000" w:themeColor="text1"/>
              </w:rPr>
              <w:t>Siddqui</w:t>
            </w:r>
            <w:proofErr w:type="spellEnd"/>
            <w:r w:rsidRPr="0019343D">
              <w:rPr>
                <w:color w:val="000000" w:themeColor="text1"/>
              </w:rPr>
              <w:t xml:space="preserve">; Ajar </w:t>
            </w:r>
            <w:proofErr w:type="spellStart"/>
            <w:r w:rsidRPr="0019343D">
              <w:rPr>
                <w:color w:val="000000" w:themeColor="text1"/>
              </w:rPr>
              <w:t>Nath</w:t>
            </w:r>
            <w:proofErr w:type="spellEnd"/>
            <w:r w:rsidRPr="0019343D">
              <w:rPr>
                <w:color w:val="000000" w:themeColor="text1"/>
              </w:rPr>
              <w:t xml:space="preserve"> </w:t>
            </w:r>
            <w:proofErr w:type="spellStart"/>
            <w:r w:rsidRPr="0019343D">
              <w:rPr>
                <w:color w:val="000000" w:themeColor="text1"/>
              </w:rPr>
              <w:t>Yadav</w:t>
            </w:r>
            <w:proofErr w:type="spellEnd"/>
          </w:p>
        </w:tc>
        <w:tc>
          <w:tcPr>
            <w:tcW w:w="1462" w:type="dxa"/>
          </w:tcPr>
          <w:p w:rsidR="00E84113" w:rsidRPr="0019343D" w:rsidRDefault="00E84113" w:rsidP="005F4DB5">
            <w:pPr>
              <w:jc w:val="center"/>
              <w:rPr>
                <w:color w:val="000000" w:themeColor="text1"/>
              </w:rPr>
            </w:pPr>
            <w:r w:rsidRPr="0019343D">
              <w:rPr>
                <w:color w:val="000000" w:themeColor="text1"/>
              </w:rPr>
              <w:t>Probiotics and bioactive metabolite production</w:t>
            </w:r>
          </w:p>
        </w:tc>
        <w:tc>
          <w:tcPr>
            <w:tcW w:w="1170" w:type="dxa"/>
          </w:tcPr>
          <w:p w:rsidR="00E84113" w:rsidRPr="0019343D" w:rsidRDefault="00E84113" w:rsidP="005F4DB5">
            <w:pPr>
              <w:jc w:val="center"/>
              <w:rPr>
                <w:color w:val="000000" w:themeColor="text1"/>
              </w:rPr>
            </w:pPr>
            <w:r w:rsidRPr="0019343D">
              <w:rPr>
                <w:color w:val="000000" w:themeColor="text1"/>
              </w:rPr>
              <w:t>2022</w:t>
            </w:r>
          </w:p>
        </w:tc>
        <w:tc>
          <w:tcPr>
            <w:tcW w:w="2160" w:type="dxa"/>
          </w:tcPr>
          <w:p w:rsidR="00E84113" w:rsidRPr="0019343D" w:rsidRDefault="00E84113" w:rsidP="005F4DB5">
            <w:pPr>
              <w:jc w:val="center"/>
              <w:rPr>
                <w:color w:val="000000" w:themeColor="text1"/>
              </w:rPr>
            </w:pPr>
            <w:r w:rsidRPr="0019343D">
              <w:rPr>
                <w:color w:val="000000" w:themeColor="text1"/>
              </w:rPr>
              <w:t>Book Chapter</w:t>
            </w:r>
          </w:p>
        </w:tc>
        <w:tc>
          <w:tcPr>
            <w:tcW w:w="1530" w:type="dxa"/>
          </w:tcPr>
          <w:p w:rsidR="00E84113" w:rsidRPr="0019343D" w:rsidRDefault="00E84113" w:rsidP="005F4DB5">
            <w:pPr>
              <w:jc w:val="center"/>
              <w:rPr>
                <w:color w:val="000000" w:themeColor="text1"/>
              </w:rPr>
            </w:pPr>
            <w:r w:rsidRPr="0019343D">
              <w:rPr>
                <w:color w:val="000000" w:themeColor="text1"/>
              </w:rPr>
              <w:t>Academic Press</w:t>
            </w:r>
          </w:p>
        </w:tc>
        <w:tc>
          <w:tcPr>
            <w:tcW w:w="1046" w:type="dxa"/>
          </w:tcPr>
          <w:p w:rsidR="00E84113" w:rsidRPr="0019343D" w:rsidRDefault="00E84113" w:rsidP="005F4DB5">
            <w:pPr>
              <w:jc w:val="center"/>
              <w:rPr>
                <w:color w:val="000000" w:themeColor="text1"/>
              </w:rPr>
            </w:pPr>
            <w:r w:rsidRPr="0019343D">
              <w:rPr>
                <w:color w:val="000000" w:themeColor="text1"/>
              </w:rPr>
              <w:t>Yes</w:t>
            </w:r>
          </w:p>
        </w:tc>
        <w:tc>
          <w:tcPr>
            <w:tcW w:w="1170" w:type="dxa"/>
          </w:tcPr>
          <w:p w:rsidR="00E84113" w:rsidRPr="0019343D" w:rsidRDefault="00E84113" w:rsidP="005F4DB5">
            <w:pPr>
              <w:jc w:val="center"/>
              <w:rPr>
                <w:color w:val="000000" w:themeColor="text1"/>
              </w:rPr>
            </w:pPr>
          </w:p>
        </w:tc>
      </w:tr>
      <w:tr w:rsidR="00E84113" w:rsidRPr="0019343D" w:rsidTr="0019343D">
        <w:tc>
          <w:tcPr>
            <w:tcW w:w="1526" w:type="dxa"/>
          </w:tcPr>
          <w:p w:rsidR="00E84113" w:rsidRPr="0019343D" w:rsidRDefault="00E84113" w:rsidP="005F4DB5">
            <w:pPr>
              <w:jc w:val="center"/>
              <w:rPr>
                <w:color w:val="000000" w:themeColor="text1"/>
              </w:rPr>
            </w:pPr>
          </w:p>
        </w:tc>
        <w:tc>
          <w:tcPr>
            <w:tcW w:w="1462" w:type="dxa"/>
          </w:tcPr>
          <w:p w:rsidR="00E84113" w:rsidRPr="0019343D" w:rsidRDefault="00E84113" w:rsidP="005F4DB5">
            <w:pPr>
              <w:jc w:val="center"/>
              <w:rPr>
                <w:color w:val="000000" w:themeColor="text1"/>
              </w:rPr>
            </w:pPr>
          </w:p>
        </w:tc>
        <w:tc>
          <w:tcPr>
            <w:tcW w:w="1170" w:type="dxa"/>
          </w:tcPr>
          <w:p w:rsidR="00E84113" w:rsidRPr="0019343D" w:rsidRDefault="00E84113" w:rsidP="005F4DB5">
            <w:pPr>
              <w:jc w:val="center"/>
              <w:rPr>
                <w:color w:val="000000" w:themeColor="text1"/>
              </w:rPr>
            </w:pPr>
          </w:p>
        </w:tc>
        <w:tc>
          <w:tcPr>
            <w:tcW w:w="2160" w:type="dxa"/>
          </w:tcPr>
          <w:p w:rsidR="00E84113" w:rsidRPr="0019343D" w:rsidRDefault="00E84113" w:rsidP="005F4DB5">
            <w:pPr>
              <w:jc w:val="center"/>
              <w:rPr>
                <w:color w:val="000000" w:themeColor="text1"/>
              </w:rPr>
            </w:pPr>
          </w:p>
        </w:tc>
        <w:tc>
          <w:tcPr>
            <w:tcW w:w="1530" w:type="dxa"/>
          </w:tcPr>
          <w:p w:rsidR="00E84113" w:rsidRPr="0019343D" w:rsidRDefault="00E84113" w:rsidP="005F4DB5">
            <w:pPr>
              <w:jc w:val="center"/>
              <w:rPr>
                <w:color w:val="000000" w:themeColor="text1"/>
              </w:rPr>
            </w:pPr>
          </w:p>
        </w:tc>
        <w:tc>
          <w:tcPr>
            <w:tcW w:w="1046" w:type="dxa"/>
          </w:tcPr>
          <w:p w:rsidR="00E84113" w:rsidRPr="0019343D" w:rsidRDefault="00E84113" w:rsidP="005F4DB5">
            <w:pPr>
              <w:jc w:val="center"/>
              <w:rPr>
                <w:color w:val="000000" w:themeColor="text1"/>
              </w:rPr>
            </w:pPr>
          </w:p>
        </w:tc>
        <w:tc>
          <w:tcPr>
            <w:tcW w:w="1170" w:type="dxa"/>
          </w:tcPr>
          <w:p w:rsidR="00E84113" w:rsidRPr="0019343D" w:rsidRDefault="00E84113" w:rsidP="005F4DB5">
            <w:pPr>
              <w:jc w:val="center"/>
              <w:rPr>
                <w:color w:val="000000" w:themeColor="text1"/>
              </w:rPr>
            </w:pPr>
          </w:p>
        </w:tc>
      </w:tr>
    </w:tbl>
    <w:p w:rsidR="003D694B" w:rsidRPr="0019343D" w:rsidRDefault="003D694B" w:rsidP="003D694B">
      <w:pPr>
        <w:ind w:left="360"/>
      </w:pPr>
    </w:p>
    <w:p w:rsidR="00AC4A98" w:rsidRPr="0019343D" w:rsidRDefault="00AC4A98" w:rsidP="003D694B">
      <w:pPr>
        <w:ind w:left="360"/>
      </w:pPr>
    </w:p>
    <w:p w:rsidR="003D694B" w:rsidRPr="0019343D" w:rsidRDefault="003D694B" w:rsidP="003D694B">
      <w:pPr>
        <w:ind w:left="-90" w:firstLine="90"/>
        <w:rPr>
          <w:b/>
        </w:rPr>
      </w:pPr>
      <w:r w:rsidRPr="0019343D">
        <w:rPr>
          <w:b/>
        </w:rPr>
        <w:t>b) Research Papers/ Articles in Journals</w:t>
      </w:r>
    </w:p>
    <w:p w:rsidR="003D694B" w:rsidRPr="0019343D" w:rsidRDefault="003D694B" w:rsidP="003D694B">
      <w:pPr>
        <w:ind w:left="720"/>
        <w:rPr>
          <w:b/>
        </w:rPr>
      </w:pPr>
    </w:p>
    <w:tbl>
      <w:tblPr>
        <w:tblW w:w="9224"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0"/>
        <w:gridCol w:w="540"/>
        <w:gridCol w:w="2250"/>
        <w:gridCol w:w="1080"/>
        <w:gridCol w:w="810"/>
        <w:gridCol w:w="630"/>
        <w:gridCol w:w="1003"/>
        <w:gridCol w:w="856"/>
        <w:gridCol w:w="615"/>
      </w:tblGrid>
      <w:tr w:rsidR="005F4DB5" w:rsidRPr="0019343D" w:rsidTr="00D71A9A">
        <w:tc>
          <w:tcPr>
            <w:tcW w:w="1440" w:type="dxa"/>
          </w:tcPr>
          <w:p w:rsidR="005F4DB5" w:rsidRPr="0019343D" w:rsidRDefault="005F4DB5" w:rsidP="005F4DB5">
            <w:pPr>
              <w:rPr>
                <w:b/>
                <w:color w:val="000000" w:themeColor="text1"/>
                <w:sz w:val="22"/>
                <w:szCs w:val="22"/>
              </w:rPr>
            </w:pPr>
            <w:r w:rsidRPr="0019343D">
              <w:rPr>
                <w:b/>
                <w:color w:val="000000" w:themeColor="text1"/>
                <w:sz w:val="22"/>
                <w:szCs w:val="22"/>
              </w:rPr>
              <w:t>Authors</w:t>
            </w:r>
          </w:p>
        </w:tc>
        <w:tc>
          <w:tcPr>
            <w:tcW w:w="540" w:type="dxa"/>
          </w:tcPr>
          <w:p w:rsidR="005F4DB5" w:rsidRPr="0019343D" w:rsidRDefault="005F4DB5" w:rsidP="005F4DB5">
            <w:pPr>
              <w:rPr>
                <w:b/>
                <w:color w:val="000000" w:themeColor="text1"/>
                <w:sz w:val="22"/>
                <w:szCs w:val="22"/>
              </w:rPr>
            </w:pPr>
            <w:r w:rsidRPr="0019343D">
              <w:rPr>
                <w:b/>
                <w:color w:val="000000" w:themeColor="text1"/>
                <w:sz w:val="22"/>
                <w:szCs w:val="22"/>
              </w:rPr>
              <w:t>Year</w:t>
            </w:r>
          </w:p>
        </w:tc>
        <w:tc>
          <w:tcPr>
            <w:tcW w:w="2250" w:type="dxa"/>
          </w:tcPr>
          <w:p w:rsidR="005F4DB5" w:rsidRPr="0019343D" w:rsidRDefault="005F4DB5" w:rsidP="005F4DB5">
            <w:pPr>
              <w:rPr>
                <w:b/>
                <w:color w:val="000000" w:themeColor="text1"/>
                <w:sz w:val="22"/>
                <w:szCs w:val="22"/>
              </w:rPr>
            </w:pPr>
            <w:r w:rsidRPr="0019343D">
              <w:rPr>
                <w:b/>
                <w:color w:val="000000" w:themeColor="text1"/>
                <w:sz w:val="22"/>
                <w:szCs w:val="22"/>
              </w:rPr>
              <w:t>Title of paper</w:t>
            </w:r>
          </w:p>
        </w:tc>
        <w:tc>
          <w:tcPr>
            <w:tcW w:w="1080" w:type="dxa"/>
          </w:tcPr>
          <w:p w:rsidR="005F4DB5" w:rsidRPr="0019343D" w:rsidRDefault="005F4DB5" w:rsidP="005F4DB5">
            <w:pPr>
              <w:rPr>
                <w:b/>
                <w:color w:val="000000" w:themeColor="text1"/>
                <w:sz w:val="22"/>
                <w:szCs w:val="22"/>
              </w:rPr>
            </w:pPr>
            <w:r w:rsidRPr="0019343D">
              <w:rPr>
                <w:b/>
                <w:color w:val="000000" w:themeColor="text1"/>
                <w:sz w:val="22"/>
                <w:szCs w:val="22"/>
              </w:rPr>
              <w:t>Name of Journal</w:t>
            </w:r>
          </w:p>
        </w:tc>
        <w:tc>
          <w:tcPr>
            <w:tcW w:w="810" w:type="dxa"/>
          </w:tcPr>
          <w:p w:rsidR="005F4DB5" w:rsidRPr="0019343D" w:rsidRDefault="005F4DB5" w:rsidP="005F4DB5">
            <w:pPr>
              <w:rPr>
                <w:b/>
                <w:color w:val="000000" w:themeColor="text1"/>
                <w:sz w:val="22"/>
                <w:szCs w:val="22"/>
              </w:rPr>
            </w:pPr>
            <w:r w:rsidRPr="0019343D">
              <w:rPr>
                <w:b/>
                <w:color w:val="000000" w:themeColor="text1"/>
                <w:sz w:val="22"/>
                <w:szCs w:val="22"/>
              </w:rPr>
              <w:t>Publishers</w:t>
            </w:r>
          </w:p>
        </w:tc>
        <w:tc>
          <w:tcPr>
            <w:tcW w:w="630" w:type="dxa"/>
          </w:tcPr>
          <w:p w:rsidR="005F4DB5" w:rsidRPr="0019343D" w:rsidRDefault="005F4DB5" w:rsidP="005F4DB5">
            <w:pPr>
              <w:rPr>
                <w:b/>
                <w:color w:val="000000" w:themeColor="text1"/>
                <w:sz w:val="22"/>
                <w:szCs w:val="22"/>
              </w:rPr>
            </w:pPr>
            <w:r w:rsidRPr="0019343D">
              <w:rPr>
                <w:b/>
                <w:color w:val="000000" w:themeColor="text1"/>
                <w:sz w:val="22"/>
                <w:szCs w:val="22"/>
              </w:rPr>
              <w:t>Vol.&amp; No.</w:t>
            </w:r>
          </w:p>
        </w:tc>
        <w:tc>
          <w:tcPr>
            <w:tcW w:w="1003" w:type="dxa"/>
          </w:tcPr>
          <w:p w:rsidR="005F4DB5" w:rsidRPr="0019343D" w:rsidRDefault="005F4DB5" w:rsidP="005F4DB5">
            <w:pPr>
              <w:rPr>
                <w:b/>
                <w:color w:val="000000" w:themeColor="text1"/>
                <w:sz w:val="22"/>
                <w:szCs w:val="22"/>
              </w:rPr>
            </w:pPr>
            <w:r w:rsidRPr="0019343D">
              <w:rPr>
                <w:b/>
                <w:color w:val="000000" w:themeColor="text1"/>
                <w:sz w:val="22"/>
                <w:szCs w:val="22"/>
              </w:rPr>
              <w:t>Pages</w:t>
            </w:r>
          </w:p>
        </w:tc>
        <w:tc>
          <w:tcPr>
            <w:tcW w:w="856" w:type="dxa"/>
          </w:tcPr>
          <w:p w:rsidR="005F4DB5" w:rsidRPr="0019343D" w:rsidRDefault="005F4DB5" w:rsidP="005F4DB5">
            <w:pPr>
              <w:rPr>
                <w:b/>
                <w:color w:val="000000" w:themeColor="text1"/>
                <w:sz w:val="22"/>
                <w:szCs w:val="22"/>
              </w:rPr>
            </w:pPr>
            <w:r w:rsidRPr="0019343D">
              <w:rPr>
                <w:b/>
                <w:color w:val="000000" w:themeColor="text1"/>
                <w:sz w:val="22"/>
                <w:szCs w:val="22"/>
              </w:rPr>
              <w:t>SCI/Scopus</w:t>
            </w:r>
          </w:p>
          <w:p w:rsidR="005F4DB5" w:rsidRPr="0019343D" w:rsidRDefault="005F4DB5" w:rsidP="005F4DB5">
            <w:pPr>
              <w:rPr>
                <w:b/>
                <w:color w:val="000000" w:themeColor="text1"/>
                <w:sz w:val="22"/>
                <w:szCs w:val="22"/>
              </w:rPr>
            </w:pPr>
            <w:r w:rsidRPr="0019343D">
              <w:rPr>
                <w:b/>
                <w:color w:val="000000" w:themeColor="text1"/>
                <w:sz w:val="22"/>
                <w:szCs w:val="22"/>
              </w:rPr>
              <w:t>(Yes/No)</w:t>
            </w:r>
          </w:p>
        </w:tc>
        <w:tc>
          <w:tcPr>
            <w:tcW w:w="615" w:type="dxa"/>
          </w:tcPr>
          <w:p w:rsidR="005F4DB5" w:rsidRPr="0019343D" w:rsidRDefault="005F4DB5" w:rsidP="005F4DB5">
            <w:pPr>
              <w:rPr>
                <w:b/>
                <w:color w:val="000000" w:themeColor="text1"/>
                <w:sz w:val="22"/>
                <w:szCs w:val="22"/>
              </w:rPr>
            </w:pPr>
            <w:r w:rsidRPr="0019343D">
              <w:rPr>
                <w:b/>
                <w:color w:val="000000" w:themeColor="text1"/>
                <w:sz w:val="22"/>
                <w:szCs w:val="22"/>
              </w:rPr>
              <w:t>Impact factor</w:t>
            </w:r>
          </w:p>
        </w:tc>
      </w:tr>
      <w:tr w:rsidR="005F4DB5" w:rsidRPr="0019343D" w:rsidTr="00D71A9A">
        <w:tc>
          <w:tcPr>
            <w:tcW w:w="1440" w:type="dxa"/>
          </w:tcPr>
          <w:p w:rsidR="005F4DB5" w:rsidRPr="0019343D" w:rsidRDefault="005F4DB5" w:rsidP="005F4DB5">
            <w:pPr>
              <w:jc w:val="center"/>
              <w:rPr>
                <w:color w:val="000000" w:themeColor="text1"/>
              </w:rPr>
            </w:pPr>
            <w:proofErr w:type="spellStart"/>
            <w:r w:rsidRPr="0019343D">
              <w:rPr>
                <w:color w:val="000000" w:themeColor="text1"/>
                <w:sz w:val="20"/>
                <w:szCs w:val="20"/>
                <w:shd w:val="clear" w:color="auto" w:fill="FFFFFF"/>
              </w:rPr>
              <w:t>Ritu</w:t>
            </w:r>
            <w:proofErr w:type="spellEnd"/>
            <w:r w:rsidRPr="0019343D">
              <w:rPr>
                <w:color w:val="000000" w:themeColor="text1"/>
                <w:sz w:val="20"/>
                <w:szCs w:val="20"/>
                <w:shd w:val="clear" w:color="auto" w:fill="FFFFFF"/>
              </w:rPr>
              <w:t xml:space="preserve"> </w:t>
            </w:r>
            <w:proofErr w:type="spellStart"/>
            <w:r w:rsidRPr="0019343D">
              <w:rPr>
                <w:color w:val="000000" w:themeColor="text1"/>
                <w:sz w:val="20"/>
                <w:szCs w:val="20"/>
                <w:shd w:val="clear" w:color="auto" w:fill="FFFFFF"/>
              </w:rPr>
              <w:t>Sindhu</w:t>
            </w:r>
            <w:proofErr w:type="spellEnd"/>
            <w:r w:rsidRPr="0019343D">
              <w:rPr>
                <w:color w:val="000000" w:themeColor="text1"/>
                <w:sz w:val="20"/>
                <w:szCs w:val="20"/>
                <w:shd w:val="clear" w:color="auto" w:fill="FFFFFF"/>
              </w:rPr>
              <w:t xml:space="preserve">, </w:t>
            </w:r>
            <w:proofErr w:type="spellStart"/>
            <w:r w:rsidRPr="0019343D">
              <w:rPr>
                <w:color w:val="000000" w:themeColor="text1"/>
                <w:sz w:val="20"/>
                <w:szCs w:val="20"/>
                <w:shd w:val="clear" w:color="auto" w:fill="FFFFFF"/>
              </w:rPr>
              <w:t>Amita</w:t>
            </w:r>
            <w:proofErr w:type="spellEnd"/>
            <w:r w:rsidRPr="0019343D">
              <w:rPr>
                <w:color w:val="000000" w:themeColor="text1"/>
                <w:sz w:val="20"/>
                <w:szCs w:val="20"/>
                <w:shd w:val="clear" w:color="auto" w:fill="FFFFFF"/>
              </w:rPr>
              <w:t xml:space="preserve"> Devi, </w:t>
            </w:r>
            <w:r w:rsidRPr="0019343D">
              <w:rPr>
                <w:b/>
                <w:color w:val="000000" w:themeColor="text1"/>
                <w:sz w:val="20"/>
                <w:szCs w:val="20"/>
                <w:shd w:val="clear" w:color="auto" w:fill="FFFFFF"/>
              </w:rPr>
              <w:t xml:space="preserve">BS </w:t>
            </w:r>
            <w:proofErr w:type="spellStart"/>
            <w:r w:rsidRPr="0019343D">
              <w:rPr>
                <w:b/>
                <w:color w:val="000000" w:themeColor="text1"/>
                <w:sz w:val="20"/>
                <w:szCs w:val="20"/>
                <w:shd w:val="clear" w:color="auto" w:fill="FFFFFF"/>
              </w:rPr>
              <w:t>Khatkar</w:t>
            </w:r>
            <w:proofErr w:type="spellEnd"/>
          </w:p>
        </w:tc>
        <w:tc>
          <w:tcPr>
            <w:tcW w:w="540" w:type="dxa"/>
          </w:tcPr>
          <w:p w:rsidR="005F4DB5" w:rsidRPr="0019343D" w:rsidRDefault="005F4DB5" w:rsidP="005F4DB5">
            <w:pPr>
              <w:jc w:val="center"/>
              <w:rPr>
                <w:color w:val="000000" w:themeColor="text1"/>
              </w:rPr>
            </w:pPr>
            <w:r w:rsidRPr="0019343D">
              <w:rPr>
                <w:color w:val="000000" w:themeColor="text1"/>
                <w:sz w:val="20"/>
                <w:szCs w:val="20"/>
                <w:shd w:val="clear" w:color="auto" w:fill="FFFFFF"/>
              </w:rPr>
              <w:t>2021/9/1</w:t>
            </w:r>
          </w:p>
        </w:tc>
        <w:tc>
          <w:tcPr>
            <w:tcW w:w="2250" w:type="dxa"/>
          </w:tcPr>
          <w:p w:rsidR="005F4DB5" w:rsidRPr="0019343D" w:rsidRDefault="005F4DB5" w:rsidP="005F4DB5">
            <w:pPr>
              <w:rPr>
                <w:b/>
                <w:color w:val="000000" w:themeColor="text1"/>
                <w:sz w:val="22"/>
                <w:szCs w:val="22"/>
              </w:rPr>
            </w:pPr>
            <w:r w:rsidRPr="0019343D">
              <w:rPr>
                <w:color w:val="000000" w:themeColor="text1"/>
              </w:rPr>
              <w:t>Morphology, structure and functionality of acetylated, oxidized and heat moisture treated amaranth starches</w:t>
            </w:r>
          </w:p>
        </w:tc>
        <w:tc>
          <w:tcPr>
            <w:tcW w:w="1080" w:type="dxa"/>
          </w:tcPr>
          <w:p w:rsidR="005F4DB5" w:rsidRPr="0019343D" w:rsidRDefault="005F4DB5" w:rsidP="005F4DB5">
            <w:pPr>
              <w:rPr>
                <w:b/>
                <w:color w:val="000000" w:themeColor="text1"/>
                <w:sz w:val="22"/>
                <w:szCs w:val="22"/>
              </w:rPr>
            </w:pPr>
            <w:r w:rsidRPr="0019343D">
              <w:rPr>
                <w:color w:val="000000" w:themeColor="text1"/>
                <w:sz w:val="20"/>
                <w:szCs w:val="20"/>
                <w:shd w:val="clear" w:color="auto" w:fill="FFFFFF"/>
              </w:rPr>
              <w:t>Food Hydrocolloids</w:t>
            </w:r>
          </w:p>
        </w:tc>
        <w:tc>
          <w:tcPr>
            <w:tcW w:w="810" w:type="dxa"/>
          </w:tcPr>
          <w:p w:rsidR="005F4DB5" w:rsidRPr="0019343D" w:rsidRDefault="005F4DB5" w:rsidP="005F4DB5">
            <w:pPr>
              <w:rPr>
                <w:b/>
                <w:color w:val="000000" w:themeColor="text1"/>
                <w:sz w:val="22"/>
                <w:szCs w:val="22"/>
              </w:rPr>
            </w:pPr>
            <w:r w:rsidRPr="0019343D">
              <w:rPr>
                <w:color w:val="000000" w:themeColor="text1"/>
                <w:sz w:val="20"/>
                <w:szCs w:val="20"/>
                <w:shd w:val="clear" w:color="auto" w:fill="FFFFFF"/>
              </w:rPr>
              <w:t>Elsevier</w:t>
            </w:r>
          </w:p>
        </w:tc>
        <w:tc>
          <w:tcPr>
            <w:tcW w:w="630" w:type="dxa"/>
          </w:tcPr>
          <w:p w:rsidR="005F4DB5" w:rsidRPr="0019343D" w:rsidRDefault="005F4DB5" w:rsidP="005F4DB5">
            <w:pPr>
              <w:rPr>
                <w:b/>
                <w:color w:val="000000" w:themeColor="text1"/>
                <w:sz w:val="22"/>
                <w:szCs w:val="22"/>
              </w:rPr>
            </w:pPr>
            <w:r w:rsidRPr="0019343D">
              <w:rPr>
                <w:color w:val="000000" w:themeColor="text1"/>
                <w:sz w:val="20"/>
                <w:szCs w:val="20"/>
                <w:shd w:val="clear" w:color="auto" w:fill="FFFFFF"/>
              </w:rPr>
              <w:t>118</w:t>
            </w:r>
          </w:p>
        </w:tc>
        <w:tc>
          <w:tcPr>
            <w:tcW w:w="1003" w:type="dxa"/>
          </w:tcPr>
          <w:p w:rsidR="005F4DB5" w:rsidRPr="0019343D" w:rsidRDefault="005F4DB5" w:rsidP="005F4DB5">
            <w:pPr>
              <w:rPr>
                <w:b/>
                <w:color w:val="000000" w:themeColor="text1"/>
                <w:sz w:val="22"/>
                <w:szCs w:val="22"/>
              </w:rPr>
            </w:pPr>
            <w:r w:rsidRPr="0019343D">
              <w:rPr>
                <w:color w:val="000000" w:themeColor="text1"/>
                <w:sz w:val="20"/>
                <w:szCs w:val="20"/>
                <w:shd w:val="clear" w:color="auto" w:fill="FFFFFF"/>
              </w:rPr>
              <w:t>106800</w:t>
            </w:r>
          </w:p>
        </w:tc>
        <w:tc>
          <w:tcPr>
            <w:tcW w:w="856" w:type="dxa"/>
          </w:tcPr>
          <w:p w:rsidR="005F4DB5" w:rsidRPr="0019343D" w:rsidRDefault="005F4DB5" w:rsidP="005F4DB5">
            <w:pPr>
              <w:rPr>
                <w:b/>
                <w:color w:val="000000" w:themeColor="text1"/>
                <w:sz w:val="22"/>
                <w:szCs w:val="22"/>
              </w:rPr>
            </w:pPr>
          </w:p>
        </w:tc>
        <w:tc>
          <w:tcPr>
            <w:tcW w:w="615" w:type="dxa"/>
          </w:tcPr>
          <w:p w:rsidR="005F4DB5" w:rsidRPr="0019343D" w:rsidRDefault="005F4DB5" w:rsidP="005F4DB5">
            <w:pPr>
              <w:rPr>
                <w:b/>
                <w:color w:val="000000" w:themeColor="text1"/>
                <w:sz w:val="22"/>
                <w:szCs w:val="22"/>
              </w:rPr>
            </w:pPr>
            <w:r w:rsidRPr="0019343D">
              <w:rPr>
                <w:b/>
                <w:color w:val="000000" w:themeColor="text1"/>
                <w:sz w:val="22"/>
                <w:szCs w:val="22"/>
              </w:rPr>
              <w:t>11.504</w:t>
            </w:r>
          </w:p>
        </w:tc>
      </w:tr>
      <w:tr w:rsidR="005F4DB5" w:rsidRPr="0019343D" w:rsidTr="00D71A9A">
        <w:tc>
          <w:tcPr>
            <w:tcW w:w="1440" w:type="dxa"/>
          </w:tcPr>
          <w:p w:rsidR="005F4DB5" w:rsidRPr="0019343D" w:rsidRDefault="005F4DB5" w:rsidP="005F4DB5">
            <w:pPr>
              <w:rPr>
                <w:b/>
                <w:color w:val="000000" w:themeColor="text1"/>
                <w:sz w:val="22"/>
                <w:szCs w:val="22"/>
              </w:rPr>
            </w:pPr>
            <w:proofErr w:type="spellStart"/>
            <w:r w:rsidRPr="0019343D">
              <w:rPr>
                <w:color w:val="000000" w:themeColor="text1"/>
              </w:rPr>
              <w:t>Nisha</w:t>
            </w:r>
            <w:proofErr w:type="spellEnd"/>
            <w:r w:rsidRPr="0019343D">
              <w:rPr>
                <w:color w:val="000000" w:themeColor="text1"/>
              </w:rPr>
              <w:t xml:space="preserve"> </w:t>
            </w:r>
            <w:proofErr w:type="spellStart"/>
            <w:r w:rsidRPr="0019343D">
              <w:rPr>
                <w:color w:val="000000" w:themeColor="text1"/>
              </w:rPr>
              <w:t>Singhania</w:t>
            </w:r>
            <w:proofErr w:type="spellEnd"/>
            <w:r w:rsidRPr="0019343D">
              <w:rPr>
                <w:color w:val="000000" w:themeColor="text1"/>
              </w:rPr>
              <w:t xml:space="preserve">, and </w:t>
            </w:r>
            <w:proofErr w:type="spellStart"/>
            <w:r w:rsidRPr="0019343D">
              <w:rPr>
                <w:b/>
                <w:color w:val="000000" w:themeColor="text1"/>
              </w:rPr>
              <w:lastRenderedPageBreak/>
              <w:t>Aradhita</w:t>
            </w:r>
            <w:proofErr w:type="spellEnd"/>
            <w:r w:rsidRPr="0019343D">
              <w:rPr>
                <w:b/>
                <w:color w:val="000000" w:themeColor="text1"/>
              </w:rPr>
              <w:t xml:space="preserve"> </w:t>
            </w:r>
            <w:proofErr w:type="spellStart"/>
            <w:r w:rsidRPr="0019343D">
              <w:rPr>
                <w:b/>
                <w:color w:val="000000" w:themeColor="text1"/>
              </w:rPr>
              <w:t>Barmanray</w:t>
            </w:r>
            <w:proofErr w:type="spellEnd"/>
            <w:r w:rsidRPr="0019343D">
              <w:rPr>
                <w:color w:val="000000" w:themeColor="text1"/>
              </w:rPr>
              <w:t xml:space="preserve"> </w:t>
            </w:r>
          </w:p>
        </w:tc>
        <w:tc>
          <w:tcPr>
            <w:tcW w:w="540" w:type="dxa"/>
          </w:tcPr>
          <w:p w:rsidR="005F4DB5" w:rsidRPr="0019343D" w:rsidRDefault="005F4DB5" w:rsidP="005F4DB5">
            <w:pPr>
              <w:rPr>
                <w:b/>
                <w:color w:val="000000" w:themeColor="text1"/>
                <w:sz w:val="22"/>
                <w:szCs w:val="22"/>
              </w:rPr>
            </w:pPr>
            <w:r w:rsidRPr="0019343D">
              <w:rPr>
                <w:b/>
                <w:bCs/>
                <w:color w:val="000000" w:themeColor="text1"/>
              </w:rPr>
              <w:lastRenderedPageBreak/>
              <w:t>2022</w:t>
            </w:r>
          </w:p>
        </w:tc>
        <w:tc>
          <w:tcPr>
            <w:tcW w:w="2250" w:type="dxa"/>
          </w:tcPr>
          <w:p w:rsidR="005F4DB5" w:rsidRPr="0019343D" w:rsidRDefault="005F4DB5" w:rsidP="005F4DB5">
            <w:pPr>
              <w:spacing w:line="360" w:lineRule="auto"/>
              <w:jc w:val="both"/>
              <w:rPr>
                <w:color w:val="000000" w:themeColor="text1"/>
              </w:rPr>
            </w:pPr>
            <w:r w:rsidRPr="0019343D">
              <w:rPr>
                <w:color w:val="000000" w:themeColor="text1"/>
              </w:rPr>
              <w:t xml:space="preserve">Study of functional properties of wood </w:t>
            </w:r>
            <w:r w:rsidRPr="0019343D">
              <w:rPr>
                <w:color w:val="000000" w:themeColor="text1"/>
              </w:rPr>
              <w:lastRenderedPageBreak/>
              <w:t>apple (</w:t>
            </w:r>
            <w:proofErr w:type="spellStart"/>
            <w:r w:rsidRPr="0019343D">
              <w:rPr>
                <w:i/>
                <w:iCs/>
                <w:color w:val="000000" w:themeColor="text1"/>
              </w:rPr>
              <w:t>Limonia</w:t>
            </w:r>
            <w:proofErr w:type="spellEnd"/>
            <w:r w:rsidRPr="0019343D">
              <w:rPr>
                <w:i/>
                <w:iCs/>
                <w:color w:val="000000" w:themeColor="text1"/>
              </w:rPr>
              <w:t xml:space="preserve"> </w:t>
            </w:r>
            <w:proofErr w:type="spellStart"/>
            <w:r w:rsidRPr="0019343D">
              <w:rPr>
                <w:i/>
                <w:iCs/>
                <w:color w:val="000000" w:themeColor="text1"/>
              </w:rPr>
              <w:t>acidissima</w:t>
            </w:r>
            <w:proofErr w:type="spellEnd"/>
            <w:r w:rsidRPr="0019343D">
              <w:rPr>
                <w:i/>
                <w:color w:val="000000" w:themeColor="text1"/>
              </w:rPr>
              <w:t xml:space="preserve"> L.</w:t>
            </w:r>
            <w:r w:rsidRPr="0019343D">
              <w:rPr>
                <w:color w:val="000000" w:themeColor="text1"/>
              </w:rPr>
              <w:t>) jelly.</w:t>
            </w:r>
          </w:p>
          <w:p w:rsidR="005F4DB5" w:rsidRPr="0019343D" w:rsidRDefault="005F4DB5" w:rsidP="005F4DB5">
            <w:pPr>
              <w:rPr>
                <w:b/>
                <w:color w:val="000000" w:themeColor="text1"/>
                <w:sz w:val="22"/>
                <w:szCs w:val="22"/>
              </w:rPr>
            </w:pPr>
          </w:p>
        </w:tc>
        <w:tc>
          <w:tcPr>
            <w:tcW w:w="1080" w:type="dxa"/>
          </w:tcPr>
          <w:p w:rsidR="005F4DB5" w:rsidRPr="0019343D" w:rsidRDefault="005F4DB5" w:rsidP="005F4DB5">
            <w:pPr>
              <w:rPr>
                <w:iCs/>
                <w:color w:val="000000" w:themeColor="text1"/>
              </w:rPr>
            </w:pPr>
            <w:r w:rsidRPr="0019343D">
              <w:rPr>
                <w:iCs/>
                <w:color w:val="000000" w:themeColor="text1"/>
              </w:rPr>
              <w:lastRenderedPageBreak/>
              <w:t>GRADIVA REVIE</w:t>
            </w:r>
            <w:r w:rsidRPr="0019343D">
              <w:rPr>
                <w:iCs/>
                <w:color w:val="000000" w:themeColor="text1"/>
              </w:rPr>
              <w:lastRenderedPageBreak/>
              <w:t>W JOURNAL</w:t>
            </w:r>
          </w:p>
          <w:p w:rsidR="005F4DB5" w:rsidRPr="0019343D" w:rsidRDefault="005F4DB5" w:rsidP="005F4DB5">
            <w:pPr>
              <w:rPr>
                <w:iCs/>
                <w:color w:val="000000" w:themeColor="text1"/>
              </w:rPr>
            </w:pPr>
            <w:r w:rsidRPr="0019343D">
              <w:rPr>
                <w:iCs/>
                <w:color w:val="000000" w:themeColor="text1"/>
              </w:rPr>
              <w:t>ISSN NO:</w:t>
            </w:r>
          </w:p>
          <w:p w:rsidR="005F4DB5" w:rsidRPr="0019343D" w:rsidRDefault="005F4DB5" w:rsidP="005F4DB5">
            <w:pPr>
              <w:rPr>
                <w:b/>
                <w:color w:val="000000" w:themeColor="text1"/>
                <w:sz w:val="22"/>
                <w:szCs w:val="22"/>
              </w:rPr>
            </w:pPr>
            <w:r w:rsidRPr="0019343D">
              <w:rPr>
                <w:iCs/>
                <w:color w:val="000000" w:themeColor="text1"/>
              </w:rPr>
              <w:t>0363-8057</w:t>
            </w:r>
          </w:p>
        </w:tc>
        <w:tc>
          <w:tcPr>
            <w:tcW w:w="810" w:type="dxa"/>
          </w:tcPr>
          <w:p w:rsidR="005F4DB5" w:rsidRPr="0019343D" w:rsidRDefault="005F4DB5" w:rsidP="005F4DB5">
            <w:pPr>
              <w:rPr>
                <w:color w:val="000000" w:themeColor="text1"/>
                <w:sz w:val="22"/>
                <w:szCs w:val="22"/>
              </w:rPr>
            </w:pPr>
            <w:r w:rsidRPr="0019343D">
              <w:rPr>
                <w:color w:val="000000" w:themeColor="text1"/>
                <w:sz w:val="22"/>
                <w:szCs w:val="22"/>
              </w:rPr>
              <w:lastRenderedPageBreak/>
              <w:t xml:space="preserve">State University of </w:t>
            </w:r>
            <w:r w:rsidRPr="0019343D">
              <w:rPr>
                <w:color w:val="000000" w:themeColor="text1"/>
                <w:sz w:val="22"/>
                <w:szCs w:val="22"/>
              </w:rPr>
              <w:lastRenderedPageBreak/>
              <w:t>New York</w:t>
            </w:r>
          </w:p>
        </w:tc>
        <w:tc>
          <w:tcPr>
            <w:tcW w:w="630" w:type="dxa"/>
          </w:tcPr>
          <w:p w:rsidR="005F4DB5" w:rsidRPr="0019343D" w:rsidRDefault="005F4DB5" w:rsidP="005F4DB5">
            <w:pPr>
              <w:rPr>
                <w:b/>
                <w:color w:val="000000" w:themeColor="text1"/>
                <w:sz w:val="22"/>
                <w:szCs w:val="22"/>
              </w:rPr>
            </w:pPr>
            <w:r w:rsidRPr="0019343D">
              <w:rPr>
                <w:color w:val="000000" w:themeColor="text1"/>
              </w:rPr>
              <w:lastRenderedPageBreak/>
              <w:t>8(7)</w:t>
            </w:r>
          </w:p>
        </w:tc>
        <w:tc>
          <w:tcPr>
            <w:tcW w:w="1003" w:type="dxa"/>
          </w:tcPr>
          <w:p w:rsidR="005F4DB5" w:rsidRPr="0019343D" w:rsidRDefault="005F4DB5" w:rsidP="005F4DB5">
            <w:pPr>
              <w:rPr>
                <w:b/>
                <w:color w:val="000000" w:themeColor="text1"/>
                <w:sz w:val="22"/>
                <w:szCs w:val="22"/>
              </w:rPr>
            </w:pPr>
            <w:r w:rsidRPr="0019343D">
              <w:rPr>
                <w:color w:val="000000" w:themeColor="text1"/>
              </w:rPr>
              <w:t>269to 276</w:t>
            </w:r>
          </w:p>
        </w:tc>
        <w:tc>
          <w:tcPr>
            <w:tcW w:w="856" w:type="dxa"/>
          </w:tcPr>
          <w:p w:rsidR="005F4DB5" w:rsidRPr="0019343D" w:rsidRDefault="005F4DB5" w:rsidP="005F4DB5">
            <w:pPr>
              <w:rPr>
                <w:color w:val="000000" w:themeColor="text1"/>
                <w:sz w:val="22"/>
                <w:szCs w:val="22"/>
              </w:rPr>
            </w:pPr>
            <w:r w:rsidRPr="0019343D">
              <w:rPr>
                <w:color w:val="000000" w:themeColor="text1"/>
                <w:sz w:val="22"/>
                <w:szCs w:val="22"/>
              </w:rPr>
              <w:t>Scopus Indexed</w:t>
            </w:r>
          </w:p>
        </w:tc>
        <w:tc>
          <w:tcPr>
            <w:tcW w:w="615" w:type="dxa"/>
          </w:tcPr>
          <w:p w:rsidR="005F4DB5" w:rsidRPr="0019343D" w:rsidRDefault="005F4DB5" w:rsidP="005F4DB5">
            <w:pPr>
              <w:rPr>
                <w:b/>
                <w:color w:val="000000" w:themeColor="text1"/>
                <w:sz w:val="22"/>
                <w:szCs w:val="22"/>
              </w:rPr>
            </w:pPr>
            <w:r w:rsidRPr="0019343D">
              <w:rPr>
                <w:color w:val="000000" w:themeColor="text1"/>
              </w:rPr>
              <w:t>0.1</w:t>
            </w:r>
          </w:p>
        </w:tc>
      </w:tr>
      <w:tr w:rsidR="005F4DB5" w:rsidRPr="0019343D" w:rsidTr="00D71A9A">
        <w:tc>
          <w:tcPr>
            <w:tcW w:w="1440" w:type="dxa"/>
          </w:tcPr>
          <w:p w:rsidR="005F4DB5" w:rsidRPr="0019343D" w:rsidRDefault="005F4DB5" w:rsidP="005F4DB5">
            <w:pPr>
              <w:rPr>
                <w:color w:val="000000" w:themeColor="text1"/>
              </w:rPr>
            </w:pPr>
            <w:proofErr w:type="spellStart"/>
            <w:r w:rsidRPr="0019343D">
              <w:rPr>
                <w:color w:val="000000" w:themeColor="text1"/>
              </w:rPr>
              <w:lastRenderedPageBreak/>
              <w:t>Nisha</w:t>
            </w:r>
            <w:proofErr w:type="spellEnd"/>
            <w:r w:rsidRPr="0019343D">
              <w:rPr>
                <w:color w:val="000000" w:themeColor="text1"/>
              </w:rPr>
              <w:t xml:space="preserve"> </w:t>
            </w:r>
            <w:proofErr w:type="spellStart"/>
            <w:r w:rsidRPr="0019343D">
              <w:rPr>
                <w:color w:val="000000" w:themeColor="text1"/>
              </w:rPr>
              <w:t>Singhania</w:t>
            </w:r>
            <w:proofErr w:type="spellEnd"/>
            <w:r w:rsidRPr="0019343D">
              <w:rPr>
                <w:color w:val="000000" w:themeColor="text1"/>
              </w:rPr>
              <w:t xml:space="preserve"> and </w:t>
            </w:r>
            <w:proofErr w:type="spellStart"/>
            <w:r w:rsidRPr="0019343D">
              <w:rPr>
                <w:b/>
                <w:color w:val="000000" w:themeColor="text1"/>
              </w:rPr>
              <w:t>Aradhita</w:t>
            </w:r>
            <w:proofErr w:type="spellEnd"/>
            <w:r w:rsidRPr="0019343D">
              <w:rPr>
                <w:b/>
                <w:color w:val="000000" w:themeColor="text1"/>
              </w:rPr>
              <w:t xml:space="preserve"> </w:t>
            </w:r>
            <w:proofErr w:type="spellStart"/>
            <w:r w:rsidRPr="0019343D">
              <w:rPr>
                <w:b/>
                <w:color w:val="000000" w:themeColor="text1"/>
              </w:rPr>
              <w:t>Barmanray</w:t>
            </w:r>
            <w:proofErr w:type="spellEnd"/>
            <w:r w:rsidRPr="0019343D">
              <w:rPr>
                <w:b/>
                <w:color w:val="000000" w:themeColor="text1"/>
              </w:rPr>
              <w:t xml:space="preserve"> </w:t>
            </w:r>
          </w:p>
        </w:tc>
        <w:tc>
          <w:tcPr>
            <w:tcW w:w="540" w:type="dxa"/>
          </w:tcPr>
          <w:p w:rsidR="005F4DB5" w:rsidRPr="0019343D" w:rsidRDefault="005F4DB5" w:rsidP="005F4DB5">
            <w:pPr>
              <w:rPr>
                <w:b/>
                <w:bCs/>
                <w:color w:val="000000" w:themeColor="text1"/>
              </w:rPr>
            </w:pPr>
            <w:r w:rsidRPr="0019343D">
              <w:rPr>
                <w:b/>
                <w:bCs/>
                <w:color w:val="000000" w:themeColor="text1"/>
              </w:rPr>
              <w:t>2022</w:t>
            </w:r>
          </w:p>
        </w:tc>
        <w:tc>
          <w:tcPr>
            <w:tcW w:w="2250" w:type="dxa"/>
          </w:tcPr>
          <w:p w:rsidR="005F4DB5" w:rsidRPr="0019343D" w:rsidRDefault="005F4DB5" w:rsidP="005F4DB5">
            <w:pPr>
              <w:spacing w:line="360" w:lineRule="auto"/>
              <w:jc w:val="both"/>
              <w:rPr>
                <w:color w:val="000000" w:themeColor="text1"/>
              </w:rPr>
            </w:pPr>
            <w:r w:rsidRPr="0019343D">
              <w:rPr>
                <w:color w:val="000000" w:themeColor="text1"/>
              </w:rPr>
              <w:t>Optimization of Phenolic Compounds Extracted from Wood Apple (</w:t>
            </w:r>
            <w:proofErr w:type="spellStart"/>
            <w:r w:rsidRPr="0019343D">
              <w:rPr>
                <w:i/>
                <w:color w:val="000000" w:themeColor="text1"/>
              </w:rPr>
              <w:t>Limonia</w:t>
            </w:r>
            <w:proofErr w:type="spellEnd"/>
            <w:r w:rsidRPr="0019343D">
              <w:rPr>
                <w:i/>
                <w:color w:val="000000" w:themeColor="text1"/>
              </w:rPr>
              <w:t xml:space="preserve"> </w:t>
            </w:r>
            <w:proofErr w:type="spellStart"/>
            <w:r w:rsidRPr="0019343D">
              <w:rPr>
                <w:i/>
                <w:color w:val="000000" w:themeColor="text1"/>
              </w:rPr>
              <w:t>acidissima</w:t>
            </w:r>
            <w:proofErr w:type="spellEnd"/>
            <w:r w:rsidRPr="0019343D">
              <w:rPr>
                <w:i/>
                <w:color w:val="000000" w:themeColor="text1"/>
              </w:rPr>
              <w:t xml:space="preserve"> L.)</w:t>
            </w:r>
            <w:r w:rsidRPr="0019343D">
              <w:rPr>
                <w:color w:val="000000" w:themeColor="text1"/>
              </w:rPr>
              <w:t xml:space="preserve"> Fruit using Experimental Design </w:t>
            </w:r>
          </w:p>
          <w:p w:rsidR="005F4DB5" w:rsidRPr="0019343D" w:rsidRDefault="005F4DB5" w:rsidP="005F4DB5">
            <w:pPr>
              <w:spacing w:line="360" w:lineRule="auto"/>
              <w:jc w:val="both"/>
              <w:rPr>
                <w:color w:val="000000" w:themeColor="text1"/>
              </w:rPr>
            </w:pPr>
            <w:r w:rsidRPr="0019343D">
              <w:rPr>
                <w:color w:val="000000" w:themeColor="text1"/>
              </w:rPr>
              <w:t>Methodology.</w:t>
            </w:r>
          </w:p>
        </w:tc>
        <w:tc>
          <w:tcPr>
            <w:tcW w:w="1080" w:type="dxa"/>
          </w:tcPr>
          <w:p w:rsidR="005F4DB5" w:rsidRPr="0019343D" w:rsidRDefault="005F4DB5" w:rsidP="005F4DB5">
            <w:pPr>
              <w:rPr>
                <w:iCs/>
                <w:color w:val="000000" w:themeColor="text1"/>
              </w:rPr>
            </w:pPr>
            <w:r w:rsidRPr="0019343D">
              <w:rPr>
                <w:iCs/>
                <w:color w:val="000000" w:themeColor="text1"/>
              </w:rPr>
              <w:t>Current Research Nutrition and Food Science</w:t>
            </w:r>
          </w:p>
        </w:tc>
        <w:tc>
          <w:tcPr>
            <w:tcW w:w="810" w:type="dxa"/>
          </w:tcPr>
          <w:p w:rsidR="005F4DB5" w:rsidRPr="0019343D" w:rsidRDefault="005F4DB5" w:rsidP="005F4DB5">
            <w:pPr>
              <w:rPr>
                <w:iCs/>
                <w:color w:val="000000" w:themeColor="text1"/>
              </w:rPr>
            </w:pPr>
            <w:r w:rsidRPr="0019343D">
              <w:rPr>
                <w:iCs/>
                <w:color w:val="000000" w:themeColor="text1"/>
              </w:rPr>
              <w:t>Environment Research Publication</w:t>
            </w:r>
          </w:p>
        </w:tc>
        <w:tc>
          <w:tcPr>
            <w:tcW w:w="630" w:type="dxa"/>
          </w:tcPr>
          <w:p w:rsidR="005F4DB5" w:rsidRPr="0019343D" w:rsidRDefault="005F4DB5" w:rsidP="005F4DB5">
            <w:pPr>
              <w:rPr>
                <w:color w:val="000000" w:themeColor="text1"/>
              </w:rPr>
            </w:pPr>
            <w:r w:rsidRPr="0019343D">
              <w:rPr>
                <w:color w:val="000000" w:themeColor="text1"/>
              </w:rPr>
              <w:t>10(2)</w:t>
            </w:r>
          </w:p>
        </w:tc>
        <w:tc>
          <w:tcPr>
            <w:tcW w:w="1003" w:type="dxa"/>
          </w:tcPr>
          <w:p w:rsidR="005F4DB5" w:rsidRPr="0019343D" w:rsidRDefault="005F4DB5" w:rsidP="005F4DB5">
            <w:pPr>
              <w:rPr>
                <w:color w:val="000000" w:themeColor="text1"/>
              </w:rPr>
            </w:pPr>
          </w:p>
        </w:tc>
        <w:tc>
          <w:tcPr>
            <w:tcW w:w="856" w:type="dxa"/>
          </w:tcPr>
          <w:p w:rsidR="005F4DB5" w:rsidRPr="0019343D" w:rsidRDefault="005F4DB5" w:rsidP="005F4DB5">
            <w:pPr>
              <w:rPr>
                <w:color w:val="000000" w:themeColor="text1"/>
                <w:sz w:val="22"/>
                <w:szCs w:val="22"/>
              </w:rPr>
            </w:pPr>
            <w:r w:rsidRPr="0019343D">
              <w:rPr>
                <w:color w:val="000000" w:themeColor="text1"/>
                <w:sz w:val="22"/>
                <w:szCs w:val="22"/>
              </w:rPr>
              <w:t>Scopus</w:t>
            </w:r>
          </w:p>
        </w:tc>
        <w:tc>
          <w:tcPr>
            <w:tcW w:w="615" w:type="dxa"/>
          </w:tcPr>
          <w:p w:rsidR="005F4DB5" w:rsidRPr="0019343D" w:rsidRDefault="005F4DB5" w:rsidP="005F4DB5">
            <w:pPr>
              <w:rPr>
                <w:color w:val="000000" w:themeColor="text1"/>
              </w:rPr>
            </w:pPr>
            <w:r w:rsidRPr="0019343D">
              <w:rPr>
                <w:b/>
                <w:bCs/>
                <w:color w:val="000000" w:themeColor="text1"/>
              </w:rPr>
              <w:t>1.21</w:t>
            </w:r>
          </w:p>
        </w:tc>
      </w:tr>
      <w:tr w:rsidR="005F4DB5" w:rsidRPr="0019343D" w:rsidTr="00D71A9A">
        <w:tc>
          <w:tcPr>
            <w:tcW w:w="1440" w:type="dxa"/>
          </w:tcPr>
          <w:p w:rsidR="005F4DB5" w:rsidRPr="0019343D" w:rsidRDefault="005F4DB5" w:rsidP="005F4DB5">
            <w:pPr>
              <w:rPr>
                <w:color w:val="000000" w:themeColor="text1"/>
              </w:rPr>
            </w:pPr>
            <w:proofErr w:type="spellStart"/>
            <w:r w:rsidRPr="0019343D">
              <w:rPr>
                <w:color w:val="000000" w:themeColor="text1"/>
                <w:shd w:val="clear" w:color="auto" w:fill="FFFFFF"/>
              </w:rPr>
              <w:t>Nisha</w:t>
            </w:r>
            <w:proofErr w:type="spellEnd"/>
            <w:r w:rsidRPr="0019343D">
              <w:rPr>
                <w:color w:val="000000" w:themeColor="text1"/>
                <w:shd w:val="clear" w:color="auto" w:fill="FFFFFF"/>
              </w:rPr>
              <w:t xml:space="preserve"> </w:t>
            </w:r>
            <w:proofErr w:type="spellStart"/>
            <w:r w:rsidRPr="0019343D">
              <w:rPr>
                <w:color w:val="000000" w:themeColor="text1"/>
                <w:shd w:val="clear" w:color="auto" w:fill="FFFFFF"/>
              </w:rPr>
              <w:t>Singhania</w:t>
            </w:r>
            <w:proofErr w:type="spellEnd"/>
            <w:r w:rsidRPr="0019343D">
              <w:rPr>
                <w:color w:val="000000" w:themeColor="text1"/>
                <w:shd w:val="clear" w:color="auto" w:fill="FFFFFF"/>
              </w:rPr>
              <w:t xml:space="preserve"> and  </w:t>
            </w:r>
            <w:proofErr w:type="spellStart"/>
            <w:r w:rsidRPr="0019343D">
              <w:rPr>
                <w:b/>
                <w:color w:val="000000" w:themeColor="text1"/>
                <w:shd w:val="clear" w:color="auto" w:fill="FFFFFF"/>
              </w:rPr>
              <w:t>Aradhita</w:t>
            </w:r>
            <w:proofErr w:type="spellEnd"/>
            <w:r w:rsidRPr="0019343D">
              <w:rPr>
                <w:b/>
                <w:color w:val="000000" w:themeColor="text1"/>
                <w:shd w:val="clear" w:color="auto" w:fill="FFFFFF"/>
              </w:rPr>
              <w:t xml:space="preserve"> </w:t>
            </w:r>
            <w:proofErr w:type="spellStart"/>
            <w:r w:rsidRPr="0019343D">
              <w:rPr>
                <w:b/>
                <w:color w:val="000000" w:themeColor="text1"/>
                <w:shd w:val="clear" w:color="auto" w:fill="FFFFFF"/>
              </w:rPr>
              <w:t>Barmanray</w:t>
            </w:r>
            <w:proofErr w:type="spellEnd"/>
            <w:r w:rsidRPr="0019343D">
              <w:rPr>
                <w:color w:val="000000" w:themeColor="text1"/>
                <w:shd w:val="clear" w:color="auto" w:fill="FFFFFF"/>
              </w:rPr>
              <w:t xml:space="preserve"> </w:t>
            </w:r>
          </w:p>
        </w:tc>
        <w:tc>
          <w:tcPr>
            <w:tcW w:w="540" w:type="dxa"/>
          </w:tcPr>
          <w:p w:rsidR="005F4DB5" w:rsidRPr="0019343D" w:rsidRDefault="005F4DB5" w:rsidP="005F4DB5">
            <w:pPr>
              <w:rPr>
                <w:b/>
                <w:bCs/>
                <w:color w:val="000000" w:themeColor="text1"/>
              </w:rPr>
            </w:pPr>
            <w:r w:rsidRPr="0019343D">
              <w:rPr>
                <w:b/>
                <w:bCs/>
                <w:color w:val="000000" w:themeColor="text1"/>
                <w:shd w:val="clear" w:color="auto" w:fill="FFFFFF"/>
              </w:rPr>
              <w:t>2022</w:t>
            </w:r>
          </w:p>
        </w:tc>
        <w:tc>
          <w:tcPr>
            <w:tcW w:w="2250" w:type="dxa"/>
          </w:tcPr>
          <w:p w:rsidR="005F4DB5" w:rsidRPr="0019343D" w:rsidRDefault="005F4DB5" w:rsidP="005F4DB5">
            <w:pPr>
              <w:spacing w:line="360" w:lineRule="auto"/>
              <w:jc w:val="both"/>
              <w:rPr>
                <w:color w:val="000000" w:themeColor="text1"/>
              </w:rPr>
            </w:pPr>
            <w:r w:rsidRPr="0019343D">
              <w:rPr>
                <w:color w:val="000000" w:themeColor="text1"/>
                <w:shd w:val="clear" w:color="auto" w:fill="FFFFFF"/>
              </w:rPr>
              <w:t>Optimization of solvent extraction conditions of bioactive compound from wood apple (</w:t>
            </w:r>
            <w:proofErr w:type="spellStart"/>
            <w:r w:rsidRPr="0019343D">
              <w:rPr>
                <w:i/>
                <w:color w:val="000000" w:themeColor="text1"/>
                <w:shd w:val="clear" w:color="auto" w:fill="FFFFFF"/>
              </w:rPr>
              <w:t>Limonia</w:t>
            </w:r>
            <w:proofErr w:type="spellEnd"/>
            <w:r w:rsidRPr="0019343D">
              <w:rPr>
                <w:i/>
                <w:color w:val="000000" w:themeColor="text1"/>
                <w:shd w:val="clear" w:color="auto" w:fill="FFFFFF"/>
              </w:rPr>
              <w:t xml:space="preserve"> </w:t>
            </w:r>
            <w:proofErr w:type="spellStart"/>
            <w:r w:rsidRPr="0019343D">
              <w:rPr>
                <w:i/>
                <w:color w:val="000000" w:themeColor="text1"/>
                <w:shd w:val="clear" w:color="auto" w:fill="FFFFFF"/>
              </w:rPr>
              <w:t>acidissima</w:t>
            </w:r>
            <w:proofErr w:type="spellEnd"/>
            <w:r w:rsidRPr="0019343D">
              <w:rPr>
                <w:i/>
                <w:color w:val="000000" w:themeColor="text1"/>
                <w:shd w:val="clear" w:color="auto" w:fill="FFFFFF"/>
              </w:rPr>
              <w:t xml:space="preserve"> L.)</w:t>
            </w:r>
            <w:r w:rsidRPr="0019343D">
              <w:rPr>
                <w:color w:val="000000" w:themeColor="text1"/>
                <w:shd w:val="clear" w:color="auto" w:fill="FFFFFF"/>
              </w:rPr>
              <w:t xml:space="preserve"> fruit using ultrasonic assisted extraction.</w:t>
            </w:r>
          </w:p>
        </w:tc>
        <w:tc>
          <w:tcPr>
            <w:tcW w:w="1080" w:type="dxa"/>
          </w:tcPr>
          <w:p w:rsidR="005F4DB5" w:rsidRPr="0019343D" w:rsidRDefault="005F4DB5" w:rsidP="005F4DB5">
            <w:pPr>
              <w:rPr>
                <w:iCs/>
                <w:color w:val="000000" w:themeColor="text1"/>
              </w:rPr>
            </w:pPr>
            <w:r w:rsidRPr="0019343D">
              <w:rPr>
                <w:iCs/>
                <w:color w:val="000000" w:themeColor="text1"/>
                <w:shd w:val="clear" w:color="auto" w:fill="FFFFFF"/>
              </w:rPr>
              <w:t>Journal of Food Processing and Preservation</w:t>
            </w:r>
          </w:p>
        </w:tc>
        <w:tc>
          <w:tcPr>
            <w:tcW w:w="810" w:type="dxa"/>
          </w:tcPr>
          <w:p w:rsidR="005F4DB5" w:rsidRPr="0019343D" w:rsidRDefault="005F4DB5" w:rsidP="005F4DB5">
            <w:pPr>
              <w:rPr>
                <w:iCs/>
                <w:color w:val="000000" w:themeColor="text1"/>
              </w:rPr>
            </w:pPr>
            <w:r w:rsidRPr="0019343D">
              <w:rPr>
                <w:iCs/>
                <w:color w:val="000000" w:themeColor="text1"/>
              </w:rPr>
              <w:t>Wiley publication</w:t>
            </w:r>
          </w:p>
        </w:tc>
        <w:tc>
          <w:tcPr>
            <w:tcW w:w="630" w:type="dxa"/>
          </w:tcPr>
          <w:p w:rsidR="005F4DB5" w:rsidRPr="0019343D" w:rsidRDefault="005F4DB5" w:rsidP="005F4DB5">
            <w:pPr>
              <w:rPr>
                <w:color w:val="000000" w:themeColor="text1"/>
              </w:rPr>
            </w:pPr>
          </w:p>
        </w:tc>
        <w:tc>
          <w:tcPr>
            <w:tcW w:w="1003" w:type="dxa"/>
          </w:tcPr>
          <w:p w:rsidR="005F4DB5" w:rsidRPr="0019343D" w:rsidRDefault="005F4DB5" w:rsidP="005F4DB5">
            <w:pPr>
              <w:rPr>
                <w:color w:val="000000" w:themeColor="text1"/>
              </w:rPr>
            </w:pPr>
            <w:r w:rsidRPr="0019343D">
              <w:rPr>
                <w:color w:val="000000" w:themeColor="text1"/>
                <w:shd w:val="clear" w:color="auto" w:fill="FFFFFF"/>
              </w:rPr>
              <w:t>e17269</w:t>
            </w:r>
          </w:p>
        </w:tc>
        <w:tc>
          <w:tcPr>
            <w:tcW w:w="856" w:type="dxa"/>
          </w:tcPr>
          <w:p w:rsidR="005F4DB5" w:rsidRPr="0019343D" w:rsidRDefault="005F4DB5" w:rsidP="005F4DB5">
            <w:pPr>
              <w:rPr>
                <w:color w:val="000000" w:themeColor="text1"/>
                <w:sz w:val="22"/>
                <w:szCs w:val="22"/>
              </w:rPr>
            </w:pPr>
            <w:r w:rsidRPr="0019343D">
              <w:rPr>
                <w:color w:val="000000" w:themeColor="text1"/>
                <w:sz w:val="22"/>
                <w:szCs w:val="22"/>
              </w:rPr>
              <w:t>Scopus</w:t>
            </w:r>
          </w:p>
        </w:tc>
        <w:tc>
          <w:tcPr>
            <w:tcW w:w="615" w:type="dxa"/>
          </w:tcPr>
          <w:p w:rsidR="005F4DB5" w:rsidRPr="0019343D" w:rsidRDefault="005F4DB5" w:rsidP="005F4DB5">
            <w:pPr>
              <w:rPr>
                <w:b/>
                <w:bCs/>
                <w:color w:val="000000" w:themeColor="text1"/>
              </w:rPr>
            </w:pPr>
            <w:r w:rsidRPr="0019343D">
              <w:rPr>
                <w:b/>
                <w:bCs/>
                <w:color w:val="000000" w:themeColor="text1"/>
              </w:rPr>
              <w:t>1.288</w:t>
            </w:r>
          </w:p>
        </w:tc>
      </w:tr>
      <w:tr w:rsidR="005F4DB5" w:rsidRPr="0019343D" w:rsidTr="00D71A9A">
        <w:tc>
          <w:tcPr>
            <w:tcW w:w="1440" w:type="dxa"/>
          </w:tcPr>
          <w:p w:rsidR="005F4DB5" w:rsidRPr="0019343D" w:rsidRDefault="005F4DB5" w:rsidP="005F4DB5">
            <w:pPr>
              <w:rPr>
                <w:color w:val="000000" w:themeColor="text1"/>
              </w:rPr>
            </w:pPr>
            <w:r w:rsidRPr="0019343D">
              <w:rPr>
                <w:color w:val="000000" w:themeColor="text1"/>
              </w:rPr>
              <w:t xml:space="preserve"> Nita </w:t>
            </w:r>
            <w:proofErr w:type="spellStart"/>
            <w:r w:rsidRPr="0019343D">
              <w:rPr>
                <w:color w:val="000000" w:themeColor="text1"/>
              </w:rPr>
              <w:t>Kaushik</w:t>
            </w:r>
            <w:proofErr w:type="spellEnd"/>
            <w:r w:rsidRPr="0019343D">
              <w:rPr>
                <w:color w:val="000000" w:themeColor="text1"/>
              </w:rPr>
              <w:t xml:space="preserve"> and </w:t>
            </w:r>
            <w:r w:rsidRPr="0019343D">
              <w:rPr>
                <w:b/>
                <w:color w:val="000000" w:themeColor="text1"/>
              </w:rPr>
              <w:t>Prof.</w:t>
            </w:r>
            <w:r w:rsidRPr="0019343D">
              <w:rPr>
                <w:color w:val="000000" w:themeColor="text1"/>
              </w:rPr>
              <w:t xml:space="preserve"> </w:t>
            </w:r>
            <w:proofErr w:type="spellStart"/>
            <w:r w:rsidRPr="0019343D">
              <w:rPr>
                <w:b/>
                <w:color w:val="000000" w:themeColor="text1"/>
              </w:rPr>
              <w:t>Aradhita</w:t>
            </w:r>
            <w:proofErr w:type="spellEnd"/>
            <w:r w:rsidRPr="0019343D">
              <w:rPr>
                <w:b/>
                <w:color w:val="000000" w:themeColor="text1"/>
              </w:rPr>
              <w:t xml:space="preserve"> </w:t>
            </w:r>
            <w:proofErr w:type="spellStart"/>
            <w:r w:rsidRPr="0019343D">
              <w:rPr>
                <w:b/>
                <w:color w:val="000000" w:themeColor="text1"/>
              </w:rPr>
              <w:t>Barmanray</w:t>
            </w:r>
            <w:proofErr w:type="spellEnd"/>
          </w:p>
        </w:tc>
        <w:tc>
          <w:tcPr>
            <w:tcW w:w="540" w:type="dxa"/>
          </w:tcPr>
          <w:p w:rsidR="005F4DB5" w:rsidRPr="0019343D" w:rsidRDefault="005F4DB5" w:rsidP="005F4DB5">
            <w:pPr>
              <w:jc w:val="center"/>
              <w:rPr>
                <w:color w:val="000000" w:themeColor="text1"/>
              </w:rPr>
            </w:pPr>
            <w:r w:rsidRPr="0019343D">
              <w:rPr>
                <w:color w:val="000000" w:themeColor="text1"/>
              </w:rPr>
              <w:t>2022</w:t>
            </w:r>
          </w:p>
        </w:tc>
        <w:tc>
          <w:tcPr>
            <w:tcW w:w="2250" w:type="dxa"/>
          </w:tcPr>
          <w:p w:rsidR="005F4DB5" w:rsidRPr="0019343D" w:rsidRDefault="005F4DB5" w:rsidP="005F4DB5">
            <w:pPr>
              <w:jc w:val="center"/>
              <w:rPr>
                <w:color w:val="000000" w:themeColor="text1"/>
              </w:rPr>
            </w:pPr>
            <w:r w:rsidRPr="0019343D">
              <w:rPr>
                <w:bCs/>
                <w:color w:val="000000" w:themeColor="text1"/>
                <w:shd w:val="clear" w:color="auto" w:fill="FFFFFF"/>
              </w:rPr>
              <w:t>Potential Health Promoting Attributes of Indian Seed Spices</w:t>
            </w:r>
          </w:p>
        </w:tc>
        <w:tc>
          <w:tcPr>
            <w:tcW w:w="1080" w:type="dxa"/>
          </w:tcPr>
          <w:p w:rsidR="005F4DB5" w:rsidRPr="0019343D" w:rsidRDefault="005F4DB5" w:rsidP="005F4DB5">
            <w:pPr>
              <w:jc w:val="center"/>
              <w:rPr>
                <w:color w:val="000000" w:themeColor="text1"/>
              </w:rPr>
            </w:pPr>
            <w:r w:rsidRPr="0019343D">
              <w:rPr>
                <w:color w:val="000000" w:themeColor="text1"/>
              </w:rPr>
              <w:t>Journal of Science and Technology</w:t>
            </w:r>
            <w:r w:rsidRPr="0019343D">
              <w:rPr>
                <w:color w:val="000000" w:themeColor="text1"/>
                <w:shd w:val="clear" w:color="auto" w:fill="FFFFFF"/>
              </w:rPr>
              <w:t xml:space="preserve"> ISSN:</w:t>
            </w:r>
            <w:r w:rsidRPr="0019343D">
              <w:rPr>
                <w:color w:val="000000" w:themeColor="text1"/>
                <w:sz w:val="33"/>
                <w:szCs w:val="33"/>
                <w:shd w:val="clear" w:color="auto" w:fill="FFFFFF"/>
              </w:rPr>
              <w:t xml:space="preserve"> </w:t>
            </w:r>
            <w:r w:rsidRPr="0019343D">
              <w:rPr>
                <w:color w:val="000000" w:themeColor="text1"/>
                <w:shd w:val="clear" w:color="auto" w:fill="FFFFFF"/>
              </w:rPr>
              <w:t>2456- 5660</w:t>
            </w:r>
          </w:p>
          <w:p w:rsidR="005F4DB5" w:rsidRPr="0019343D" w:rsidRDefault="005F4DB5" w:rsidP="005F4DB5">
            <w:pPr>
              <w:jc w:val="center"/>
              <w:rPr>
                <w:b/>
                <w:color w:val="000000" w:themeColor="text1"/>
              </w:rPr>
            </w:pPr>
          </w:p>
        </w:tc>
        <w:tc>
          <w:tcPr>
            <w:tcW w:w="810" w:type="dxa"/>
          </w:tcPr>
          <w:p w:rsidR="005F4DB5" w:rsidRPr="0019343D" w:rsidRDefault="005F4DB5" w:rsidP="005F4DB5">
            <w:pPr>
              <w:jc w:val="center"/>
              <w:rPr>
                <w:color w:val="000000" w:themeColor="text1"/>
              </w:rPr>
            </w:pPr>
            <w:r w:rsidRPr="0019343D">
              <w:rPr>
                <w:color w:val="000000" w:themeColor="text1"/>
              </w:rPr>
              <w:t>Longman Publishers</w:t>
            </w:r>
          </w:p>
          <w:p w:rsidR="005F4DB5" w:rsidRPr="0019343D" w:rsidRDefault="005F4DB5" w:rsidP="005F4DB5">
            <w:pPr>
              <w:jc w:val="center"/>
              <w:rPr>
                <w:color w:val="000000" w:themeColor="text1"/>
              </w:rPr>
            </w:pPr>
            <w:r w:rsidRPr="0019343D">
              <w:rPr>
                <w:color w:val="000000" w:themeColor="text1"/>
              </w:rPr>
              <w:t>London, United Kingdom</w:t>
            </w:r>
          </w:p>
        </w:tc>
        <w:tc>
          <w:tcPr>
            <w:tcW w:w="630" w:type="dxa"/>
          </w:tcPr>
          <w:p w:rsidR="005F4DB5" w:rsidRPr="0019343D" w:rsidRDefault="005F4DB5" w:rsidP="005F4DB5">
            <w:pPr>
              <w:jc w:val="center"/>
              <w:rPr>
                <w:color w:val="000000" w:themeColor="text1"/>
              </w:rPr>
            </w:pPr>
            <w:r w:rsidRPr="0019343D">
              <w:rPr>
                <w:color w:val="000000" w:themeColor="text1"/>
              </w:rPr>
              <w:t>Vol. 7,Issue 05</w:t>
            </w:r>
          </w:p>
        </w:tc>
        <w:tc>
          <w:tcPr>
            <w:tcW w:w="1003" w:type="dxa"/>
          </w:tcPr>
          <w:p w:rsidR="005F4DB5" w:rsidRPr="0019343D" w:rsidRDefault="005F4DB5" w:rsidP="005F4DB5">
            <w:pPr>
              <w:jc w:val="center"/>
              <w:rPr>
                <w:color w:val="000000" w:themeColor="text1"/>
              </w:rPr>
            </w:pPr>
            <w:r w:rsidRPr="0019343D">
              <w:rPr>
                <w:color w:val="000000" w:themeColor="text1"/>
              </w:rPr>
              <w:t>01-19</w:t>
            </w:r>
          </w:p>
        </w:tc>
        <w:tc>
          <w:tcPr>
            <w:tcW w:w="856" w:type="dxa"/>
          </w:tcPr>
          <w:p w:rsidR="005F4DB5" w:rsidRPr="0019343D" w:rsidRDefault="005F4DB5" w:rsidP="005F4DB5">
            <w:pPr>
              <w:jc w:val="center"/>
              <w:rPr>
                <w:color w:val="000000" w:themeColor="text1"/>
              </w:rPr>
            </w:pPr>
            <w:r w:rsidRPr="0019343D">
              <w:rPr>
                <w:color w:val="000000" w:themeColor="text1"/>
              </w:rPr>
              <w:t>No</w:t>
            </w:r>
          </w:p>
        </w:tc>
        <w:tc>
          <w:tcPr>
            <w:tcW w:w="615" w:type="dxa"/>
          </w:tcPr>
          <w:p w:rsidR="005F4DB5" w:rsidRPr="0019343D" w:rsidRDefault="005F4DB5" w:rsidP="005F4DB5">
            <w:pPr>
              <w:rPr>
                <w:b/>
                <w:color w:val="000000" w:themeColor="text1"/>
                <w:sz w:val="22"/>
                <w:szCs w:val="22"/>
              </w:rPr>
            </w:pPr>
            <w:r w:rsidRPr="0019343D">
              <w:rPr>
                <w:color w:val="000000" w:themeColor="text1"/>
              </w:rPr>
              <w:t>6.7</w:t>
            </w:r>
          </w:p>
        </w:tc>
      </w:tr>
      <w:tr w:rsidR="005F4DB5" w:rsidRPr="0019343D" w:rsidTr="00D71A9A">
        <w:tc>
          <w:tcPr>
            <w:tcW w:w="1440" w:type="dxa"/>
          </w:tcPr>
          <w:p w:rsidR="005F4DB5" w:rsidRPr="0019343D" w:rsidRDefault="005F4DB5" w:rsidP="005F4DB5">
            <w:pPr>
              <w:rPr>
                <w:color w:val="000000" w:themeColor="text1"/>
              </w:rPr>
            </w:pPr>
            <w:r w:rsidRPr="0019343D">
              <w:rPr>
                <w:color w:val="000000" w:themeColor="text1"/>
              </w:rPr>
              <w:t xml:space="preserve"> Nita </w:t>
            </w:r>
            <w:proofErr w:type="spellStart"/>
            <w:r w:rsidRPr="0019343D">
              <w:rPr>
                <w:color w:val="000000" w:themeColor="text1"/>
              </w:rPr>
              <w:t>Kaushik</w:t>
            </w:r>
            <w:proofErr w:type="spellEnd"/>
            <w:r w:rsidRPr="0019343D">
              <w:rPr>
                <w:color w:val="000000" w:themeColor="text1"/>
              </w:rPr>
              <w:t xml:space="preserve"> and </w:t>
            </w:r>
            <w:proofErr w:type="spellStart"/>
            <w:r w:rsidRPr="0019343D">
              <w:rPr>
                <w:b/>
                <w:color w:val="000000" w:themeColor="text1"/>
              </w:rPr>
              <w:t>Aradhita</w:t>
            </w:r>
            <w:proofErr w:type="spellEnd"/>
            <w:r w:rsidRPr="0019343D">
              <w:rPr>
                <w:b/>
                <w:color w:val="000000" w:themeColor="text1"/>
              </w:rPr>
              <w:t xml:space="preserve"> </w:t>
            </w:r>
            <w:proofErr w:type="spellStart"/>
            <w:r w:rsidRPr="0019343D">
              <w:rPr>
                <w:b/>
                <w:color w:val="000000" w:themeColor="text1"/>
              </w:rPr>
              <w:t>Barmanray</w:t>
            </w:r>
            <w:proofErr w:type="spellEnd"/>
          </w:p>
          <w:p w:rsidR="005F4DB5" w:rsidRPr="0019343D" w:rsidRDefault="005F4DB5" w:rsidP="005F4DB5">
            <w:pPr>
              <w:rPr>
                <w:b/>
                <w:color w:val="000000" w:themeColor="text1"/>
              </w:rPr>
            </w:pPr>
          </w:p>
        </w:tc>
        <w:tc>
          <w:tcPr>
            <w:tcW w:w="540" w:type="dxa"/>
          </w:tcPr>
          <w:p w:rsidR="005F4DB5" w:rsidRPr="0019343D" w:rsidRDefault="005F4DB5" w:rsidP="005F4DB5">
            <w:pPr>
              <w:jc w:val="center"/>
              <w:rPr>
                <w:color w:val="000000" w:themeColor="text1"/>
              </w:rPr>
            </w:pPr>
            <w:r w:rsidRPr="0019343D">
              <w:rPr>
                <w:color w:val="000000" w:themeColor="text1"/>
              </w:rPr>
              <w:t>2022</w:t>
            </w:r>
          </w:p>
        </w:tc>
        <w:tc>
          <w:tcPr>
            <w:tcW w:w="2250" w:type="dxa"/>
          </w:tcPr>
          <w:p w:rsidR="005F4DB5" w:rsidRPr="0019343D" w:rsidRDefault="005F4DB5" w:rsidP="005F4DB5">
            <w:pPr>
              <w:jc w:val="center"/>
              <w:rPr>
                <w:color w:val="000000" w:themeColor="text1"/>
              </w:rPr>
            </w:pPr>
            <w:r w:rsidRPr="0019343D">
              <w:rPr>
                <w:bCs/>
                <w:color w:val="000000" w:themeColor="text1"/>
                <w:shd w:val="clear" w:color="auto" w:fill="FFFFFF"/>
              </w:rPr>
              <w:t xml:space="preserve">A Study on </w:t>
            </w:r>
            <w:proofErr w:type="spellStart"/>
            <w:r w:rsidRPr="0019343D">
              <w:rPr>
                <w:bCs/>
                <w:color w:val="000000" w:themeColor="text1"/>
                <w:shd w:val="clear" w:color="auto" w:fill="FFFFFF"/>
              </w:rPr>
              <w:t>Physico</w:t>
            </w:r>
            <w:proofErr w:type="spellEnd"/>
            <w:r w:rsidRPr="0019343D">
              <w:rPr>
                <w:bCs/>
                <w:color w:val="000000" w:themeColor="text1"/>
                <w:shd w:val="clear" w:color="auto" w:fill="FFFFFF"/>
              </w:rPr>
              <w:t>-chemical Properties and Nutritional Profile of an Indigenous Cultivar -Black cumin (</w:t>
            </w:r>
            <w:r w:rsidRPr="0019343D">
              <w:rPr>
                <w:bCs/>
                <w:i/>
                <w:color w:val="000000" w:themeColor="text1"/>
                <w:shd w:val="clear" w:color="auto" w:fill="FFFFFF"/>
              </w:rPr>
              <w:t>Nigella sativa L.)</w:t>
            </w:r>
          </w:p>
        </w:tc>
        <w:tc>
          <w:tcPr>
            <w:tcW w:w="1080" w:type="dxa"/>
          </w:tcPr>
          <w:p w:rsidR="005F4DB5" w:rsidRPr="0019343D" w:rsidRDefault="005F4DB5" w:rsidP="005F4DB5">
            <w:pPr>
              <w:jc w:val="center"/>
              <w:rPr>
                <w:color w:val="000000" w:themeColor="text1"/>
                <w:shd w:val="clear" w:color="auto" w:fill="FFFFFF"/>
              </w:rPr>
            </w:pPr>
            <w:r w:rsidRPr="0019343D">
              <w:rPr>
                <w:color w:val="000000" w:themeColor="text1"/>
                <w:shd w:val="clear" w:color="auto" w:fill="FFFFFF"/>
              </w:rPr>
              <w:t xml:space="preserve">(IJFANS) International Journal of Food and </w:t>
            </w:r>
            <w:r w:rsidRPr="0019343D">
              <w:rPr>
                <w:color w:val="000000" w:themeColor="text1"/>
                <w:shd w:val="clear" w:color="auto" w:fill="FFFFFF"/>
              </w:rPr>
              <w:lastRenderedPageBreak/>
              <w:t>Nutritional Sciences</w:t>
            </w:r>
          </w:p>
          <w:p w:rsidR="005F4DB5" w:rsidRPr="0019343D" w:rsidRDefault="005F4DB5" w:rsidP="005F4DB5">
            <w:pPr>
              <w:jc w:val="center"/>
              <w:rPr>
                <w:b/>
                <w:color w:val="000000" w:themeColor="text1"/>
              </w:rPr>
            </w:pPr>
            <w:r w:rsidRPr="0019343D">
              <w:rPr>
                <w:color w:val="000000" w:themeColor="text1"/>
                <w:shd w:val="clear" w:color="auto" w:fill="FFFFFF"/>
              </w:rPr>
              <w:t>ISSN:</w:t>
            </w:r>
            <w:r w:rsidRPr="0019343D">
              <w:rPr>
                <w:color w:val="000000" w:themeColor="text1"/>
                <w:sz w:val="33"/>
                <w:szCs w:val="33"/>
                <w:shd w:val="clear" w:color="auto" w:fill="FFFFFF"/>
              </w:rPr>
              <w:t xml:space="preserve"> </w:t>
            </w:r>
            <w:r w:rsidRPr="0019343D">
              <w:rPr>
                <w:color w:val="000000" w:themeColor="text1"/>
                <w:shd w:val="clear" w:color="auto" w:fill="FFFFFF"/>
              </w:rPr>
              <w:t>2320- 7876</w:t>
            </w:r>
          </w:p>
        </w:tc>
        <w:tc>
          <w:tcPr>
            <w:tcW w:w="810" w:type="dxa"/>
          </w:tcPr>
          <w:p w:rsidR="005F4DB5" w:rsidRPr="0019343D" w:rsidRDefault="005F4DB5" w:rsidP="005F4DB5">
            <w:pPr>
              <w:jc w:val="center"/>
              <w:rPr>
                <w:color w:val="000000" w:themeColor="text1"/>
              </w:rPr>
            </w:pPr>
            <w:r w:rsidRPr="0019343D">
              <w:rPr>
                <w:color w:val="000000" w:themeColor="text1"/>
              </w:rPr>
              <w:lastRenderedPageBreak/>
              <w:t>Official Publication of Internationa</w:t>
            </w:r>
            <w:r w:rsidRPr="0019343D">
              <w:rPr>
                <w:color w:val="000000" w:themeColor="text1"/>
              </w:rPr>
              <w:lastRenderedPageBreak/>
              <w:t>l Association of Food &amp; Nutrition Scientists</w:t>
            </w:r>
          </w:p>
        </w:tc>
        <w:tc>
          <w:tcPr>
            <w:tcW w:w="630" w:type="dxa"/>
          </w:tcPr>
          <w:p w:rsidR="005F4DB5" w:rsidRPr="0019343D" w:rsidRDefault="005F4DB5" w:rsidP="005F4DB5">
            <w:pPr>
              <w:jc w:val="center"/>
              <w:rPr>
                <w:color w:val="000000" w:themeColor="text1"/>
              </w:rPr>
            </w:pPr>
            <w:r w:rsidRPr="0019343D">
              <w:rPr>
                <w:color w:val="000000" w:themeColor="text1"/>
              </w:rPr>
              <w:lastRenderedPageBreak/>
              <w:t>Vol. 11(01)</w:t>
            </w:r>
          </w:p>
        </w:tc>
        <w:tc>
          <w:tcPr>
            <w:tcW w:w="1003" w:type="dxa"/>
          </w:tcPr>
          <w:p w:rsidR="005F4DB5" w:rsidRPr="0019343D" w:rsidRDefault="005F4DB5" w:rsidP="005F4DB5">
            <w:pPr>
              <w:jc w:val="center"/>
              <w:rPr>
                <w:color w:val="000000" w:themeColor="text1"/>
              </w:rPr>
            </w:pPr>
            <w:r w:rsidRPr="0019343D">
              <w:rPr>
                <w:color w:val="000000" w:themeColor="text1"/>
              </w:rPr>
              <w:t>379-391</w:t>
            </w:r>
          </w:p>
        </w:tc>
        <w:tc>
          <w:tcPr>
            <w:tcW w:w="856" w:type="dxa"/>
          </w:tcPr>
          <w:p w:rsidR="005F4DB5" w:rsidRPr="0019343D" w:rsidRDefault="005F4DB5" w:rsidP="005F4DB5">
            <w:pPr>
              <w:jc w:val="center"/>
              <w:rPr>
                <w:color w:val="000000" w:themeColor="text1"/>
              </w:rPr>
            </w:pPr>
            <w:r w:rsidRPr="0019343D">
              <w:rPr>
                <w:color w:val="000000" w:themeColor="text1"/>
              </w:rPr>
              <w:t>UGC-Care-listed</w:t>
            </w:r>
          </w:p>
        </w:tc>
        <w:tc>
          <w:tcPr>
            <w:tcW w:w="615" w:type="dxa"/>
          </w:tcPr>
          <w:p w:rsidR="005F4DB5" w:rsidRPr="0019343D" w:rsidRDefault="005F4DB5" w:rsidP="005F4DB5">
            <w:pPr>
              <w:rPr>
                <w:b/>
                <w:color w:val="000000" w:themeColor="text1"/>
                <w:sz w:val="22"/>
                <w:szCs w:val="22"/>
              </w:rPr>
            </w:pPr>
            <w:r w:rsidRPr="0019343D">
              <w:rPr>
                <w:color w:val="000000" w:themeColor="text1"/>
              </w:rPr>
              <w:t>7.832</w:t>
            </w:r>
          </w:p>
        </w:tc>
      </w:tr>
      <w:tr w:rsidR="005F4DB5" w:rsidRPr="0019343D" w:rsidTr="00D71A9A">
        <w:tc>
          <w:tcPr>
            <w:tcW w:w="1440" w:type="dxa"/>
          </w:tcPr>
          <w:p w:rsidR="005F4DB5" w:rsidRPr="0019343D" w:rsidRDefault="005F4DB5" w:rsidP="005F4DB5">
            <w:pPr>
              <w:jc w:val="center"/>
              <w:rPr>
                <w:b/>
                <w:color w:val="000000" w:themeColor="text1"/>
              </w:rPr>
            </w:pPr>
            <w:r w:rsidRPr="0019343D">
              <w:rPr>
                <w:color w:val="000000" w:themeColor="text1"/>
              </w:rPr>
              <w:lastRenderedPageBreak/>
              <w:t xml:space="preserve">Nita </w:t>
            </w:r>
            <w:proofErr w:type="spellStart"/>
            <w:r w:rsidRPr="0019343D">
              <w:rPr>
                <w:color w:val="000000" w:themeColor="text1"/>
              </w:rPr>
              <w:t>Kaushik</w:t>
            </w:r>
            <w:proofErr w:type="spellEnd"/>
            <w:r w:rsidRPr="0019343D">
              <w:rPr>
                <w:color w:val="000000" w:themeColor="text1"/>
              </w:rPr>
              <w:t xml:space="preserve"> and </w:t>
            </w:r>
            <w:proofErr w:type="spellStart"/>
            <w:r w:rsidRPr="0019343D">
              <w:rPr>
                <w:b/>
                <w:color w:val="000000" w:themeColor="text1"/>
              </w:rPr>
              <w:t>Aradhita</w:t>
            </w:r>
            <w:proofErr w:type="spellEnd"/>
            <w:r w:rsidRPr="0019343D">
              <w:rPr>
                <w:b/>
                <w:color w:val="000000" w:themeColor="text1"/>
              </w:rPr>
              <w:t xml:space="preserve"> </w:t>
            </w:r>
            <w:proofErr w:type="spellStart"/>
            <w:r w:rsidRPr="0019343D">
              <w:rPr>
                <w:b/>
                <w:color w:val="000000" w:themeColor="text1"/>
              </w:rPr>
              <w:t>Barmanray</w:t>
            </w:r>
            <w:proofErr w:type="spellEnd"/>
            <w:r w:rsidRPr="0019343D">
              <w:rPr>
                <w:color w:val="000000" w:themeColor="text1"/>
              </w:rPr>
              <w:t xml:space="preserve"> </w:t>
            </w:r>
          </w:p>
        </w:tc>
        <w:tc>
          <w:tcPr>
            <w:tcW w:w="540" w:type="dxa"/>
          </w:tcPr>
          <w:p w:rsidR="005F4DB5" w:rsidRPr="0019343D" w:rsidRDefault="005F4DB5" w:rsidP="005F4DB5">
            <w:pPr>
              <w:jc w:val="center"/>
              <w:rPr>
                <w:color w:val="000000" w:themeColor="text1"/>
              </w:rPr>
            </w:pPr>
            <w:r w:rsidRPr="0019343D">
              <w:rPr>
                <w:color w:val="000000" w:themeColor="text1"/>
              </w:rPr>
              <w:t>2022</w:t>
            </w:r>
          </w:p>
        </w:tc>
        <w:tc>
          <w:tcPr>
            <w:tcW w:w="2250" w:type="dxa"/>
          </w:tcPr>
          <w:p w:rsidR="005F4DB5" w:rsidRPr="0019343D" w:rsidRDefault="005F4DB5" w:rsidP="005F4DB5">
            <w:pPr>
              <w:jc w:val="center"/>
              <w:rPr>
                <w:color w:val="000000" w:themeColor="text1"/>
              </w:rPr>
            </w:pPr>
            <w:r w:rsidRPr="0019343D">
              <w:rPr>
                <w:bCs/>
                <w:color w:val="000000" w:themeColor="text1"/>
                <w:shd w:val="clear" w:color="auto" w:fill="FFFFFF"/>
              </w:rPr>
              <w:t xml:space="preserve">Evaluation of Flavonoids content, Phenolic compounds and Antioxidant properties of </w:t>
            </w:r>
            <w:r w:rsidRPr="0019343D">
              <w:rPr>
                <w:bCs/>
                <w:i/>
                <w:color w:val="000000" w:themeColor="text1"/>
                <w:shd w:val="clear" w:color="auto" w:fill="FFFFFF"/>
              </w:rPr>
              <w:t>Nigella sativa</w:t>
            </w:r>
            <w:r w:rsidRPr="0019343D">
              <w:rPr>
                <w:bCs/>
                <w:color w:val="000000" w:themeColor="text1"/>
                <w:shd w:val="clear" w:color="auto" w:fill="FFFFFF"/>
              </w:rPr>
              <w:t xml:space="preserve"> seed extracts using different solvents</w:t>
            </w:r>
          </w:p>
        </w:tc>
        <w:tc>
          <w:tcPr>
            <w:tcW w:w="1080" w:type="dxa"/>
          </w:tcPr>
          <w:p w:rsidR="005F4DB5" w:rsidRPr="0019343D" w:rsidRDefault="005F4DB5" w:rsidP="005F4DB5">
            <w:pPr>
              <w:jc w:val="center"/>
              <w:rPr>
                <w:color w:val="000000" w:themeColor="text1"/>
                <w:shd w:val="clear" w:color="auto" w:fill="FFFFFF"/>
              </w:rPr>
            </w:pPr>
            <w:r w:rsidRPr="0019343D">
              <w:rPr>
                <w:color w:val="000000" w:themeColor="text1"/>
                <w:shd w:val="clear" w:color="auto" w:fill="FFFFFF"/>
              </w:rPr>
              <w:t>(IJFANS) International Journal of Food and Nutritional Sciences</w:t>
            </w:r>
          </w:p>
          <w:p w:rsidR="005F4DB5" w:rsidRPr="0019343D" w:rsidRDefault="005F4DB5" w:rsidP="005F4DB5">
            <w:pPr>
              <w:jc w:val="center"/>
              <w:rPr>
                <w:b/>
                <w:color w:val="000000" w:themeColor="text1"/>
              </w:rPr>
            </w:pPr>
            <w:r w:rsidRPr="0019343D">
              <w:rPr>
                <w:color w:val="000000" w:themeColor="text1"/>
                <w:shd w:val="clear" w:color="auto" w:fill="FFFFFF"/>
              </w:rPr>
              <w:t>ISSN:</w:t>
            </w:r>
            <w:r w:rsidRPr="0019343D">
              <w:rPr>
                <w:color w:val="000000" w:themeColor="text1"/>
                <w:sz w:val="33"/>
                <w:szCs w:val="33"/>
                <w:shd w:val="clear" w:color="auto" w:fill="FFFFFF"/>
              </w:rPr>
              <w:t xml:space="preserve"> </w:t>
            </w:r>
            <w:r w:rsidRPr="0019343D">
              <w:rPr>
                <w:color w:val="000000" w:themeColor="text1"/>
                <w:shd w:val="clear" w:color="auto" w:fill="FFFFFF"/>
              </w:rPr>
              <w:t>2320 7876</w:t>
            </w:r>
          </w:p>
        </w:tc>
        <w:tc>
          <w:tcPr>
            <w:tcW w:w="810" w:type="dxa"/>
          </w:tcPr>
          <w:p w:rsidR="005F4DB5" w:rsidRPr="0019343D" w:rsidRDefault="005F4DB5" w:rsidP="005F4DB5">
            <w:pPr>
              <w:jc w:val="center"/>
              <w:rPr>
                <w:color w:val="000000" w:themeColor="text1"/>
              </w:rPr>
            </w:pPr>
            <w:r w:rsidRPr="0019343D">
              <w:rPr>
                <w:color w:val="000000" w:themeColor="text1"/>
              </w:rPr>
              <w:t xml:space="preserve">Official Publication of </w:t>
            </w:r>
          </w:p>
          <w:p w:rsidR="005F4DB5" w:rsidRPr="0019343D" w:rsidRDefault="005F4DB5" w:rsidP="005F4DB5">
            <w:pPr>
              <w:jc w:val="center"/>
              <w:rPr>
                <w:color w:val="000000" w:themeColor="text1"/>
              </w:rPr>
            </w:pPr>
          </w:p>
          <w:p w:rsidR="005F4DB5" w:rsidRPr="0019343D" w:rsidRDefault="005F4DB5" w:rsidP="005F4DB5">
            <w:pPr>
              <w:jc w:val="center"/>
              <w:rPr>
                <w:color w:val="000000" w:themeColor="text1"/>
              </w:rPr>
            </w:pPr>
            <w:r w:rsidRPr="0019343D">
              <w:rPr>
                <w:color w:val="000000" w:themeColor="text1"/>
              </w:rPr>
              <w:t>International Association of Food &amp; Nutrition Scientists</w:t>
            </w:r>
          </w:p>
          <w:p w:rsidR="005F4DB5" w:rsidRPr="0019343D" w:rsidRDefault="005F4DB5" w:rsidP="005F4DB5">
            <w:pPr>
              <w:jc w:val="center"/>
              <w:rPr>
                <w:color w:val="000000" w:themeColor="text1"/>
              </w:rPr>
            </w:pPr>
          </w:p>
        </w:tc>
        <w:tc>
          <w:tcPr>
            <w:tcW w:w="630" w:type="dxa"/>
          </w:tcPr>
          <w:p w:rsidR="005F4DB5" w:rsidRPr="0019343D" w:rsidRDefault="005F4DB5" w:rsidP="005F4DB5">
            <w:pPr>
              <w:jc w:val="center"/>
              <w:rPr>
                <w:b/>
                <w:color w:val="000000" w:themeColor="text1"/>
              </w:rPr>
            </w:pPr>
            <w:r w:rsidRPr="0019343D">
              <w:rPr>
                <w:color w:val="000000" w:themeColor="text1"/>
              </w:rPr>
              <w:t>Vo11:Issue 3</w:t>
            </w:r>
          </w:p>
        </w:tc>
        <w:tc>
          <w:tcPr>
            <w:tcW w:w="1003" w:type="dxa"/>
          </w:tcPr>
          <w:p w:rsidR="005F4DB5" w:rsidRPr="0019343D" w:rsidRDefault="005F4DB5" w:rsidP="005F4DB5">
            <w:pPr>
              <w:jc w:val="center"/>
              <w:rPr>
                <w:b/>
                <w:color w:val="000000" w:themeColor="text1"/>
              </w:rPr>
            </w:pPr>
            <w:r w:rsidRPr="0019343D">
              <w:rPr>
                <w:color w:val="000000" w:themeColor="text1"/>
              </w:rPr>
              <w:t>2964-2973</w:t>
            </w:r>
          </w:p>
        </w:tc>
        <w:tc>
          <w:tcPr>
            <w:tcW w:w="856" w:type="dxa"/>
          </w:tcPr>
          <w:p w:rsidR="005F4DB5" w:rsidRPr="0019343D" w:rsidRDefault="005F4DB5" w:rsidP="005F4DB5">
            <w:pPr>
              <w:jc w:val="center"/>
              <w:rPr>
                <w:color w:val="000000" w:themeColor="text1"/>
              </w:rPr>
            </w:pPr>
            <w:r w:rsidRPr="0019343D">
              <w:rPr>
                <w:color w:val="000000" w:themeColor="text1"/>
              </w:rPr>
              <w:t>UGC-Care Listed</w:t>
            </w:r>
          </w:p>
        </w:tc>
        <w:tc>
          <w:tcPr>
            <w:tcW w:w="615" w:type="dxa"/>
          </w:tcPr>
          <w:p w:rsidR="005F4DB5" w:rsidRPr="0019343D" w:rsidRDefault="005F4DB5" w:rsidP="005F4DB5">
            <w:pPr>
              <w:rPr>
                <w:b/>
                <w:color w:val="000000" w:themeColor="text1"/>
                <w:sz w:val="22"/>
                <w:szCs w:val="22"/>
              </w:rPr>
            </w:pPr>
            <w:r w:rsidRPr="0019343D">
              <w:rPr>
                <w:color w:val="000000" w:themeColor="text1"/>
              </w:rPr>
              <w:t>7.832</w:t>
            </w:r>
          </w:p>
        </w:tc>
      </w:tr>
      <w:tr w:rsidR="005F4DB5" w:rsidRPr="0019343D" w:rsidTr="00D71A9A">
        <w:tc>
          <w:tcPr>
            <w:tcW w:w="1440" w:type="dxa"/>
          </w:tcPr>
          <w:p w:rsidR="005F4DB5" w:rsidRPr="0019343D" w:rsidRDefault="002A72C1" w:rsidP="005F4DB5">
            <w:pPr>
              <w:rPr>
                <w:b/>
                <w:color w:val="000000" w:themeColor="text1"/>
                <w:sz w:val="22"/>
                <w:szCs w:val="22"/>
              </w:rPr>
            </w:pPr>
            <w:r w:rsidRPr="0019343D">
              <w:t xml:space="preserve">Manish Kumar and </w:t>
            </w:r>
            <w:proofErr w:type="spellStart"/>
            <w:r w:rsidRPr="0019343D">
              <w:t>Vanya</w:t>
            </w:r>
            <w:proofErr w:type="spellEnd"/>
            <w:r w:rsidRPr="0019343D">
              <w:t xml:space="preserve"> </w:t>
            </w:r>
            <w:proofErr w:type="spellStart"/>
            <w:r w:rsidRPr="0019343D">
              <w:t>Pareek</w:t>
            </w:r>
            <w:proofErr w:type="spellEnd"/>
          </w:p>
        </w:tc>
        <w:tc>
          <w:tcPr>
            <w:tcW w:w="540" w:type="dxa"/>
          </w:tcPr>
          <w:p w:rsidR="005F4DB5" w:rsidRPr="0019343D" w:rsidRDefault="002A72C1" w:rsidP="005F4DB5">
            <w:pPr>
              <w:rPr>
                <w:b/>
                <w:color w:val="000000" w:themeColor="text1"/>
                <w:sz w:val="22"/>
                <w:szCs w:val="22"/>
              </w:rPr>
            </w:pPr>
            <w:r w:rsidRPr="0019343D">
              <w:rPr>
                <w:b/>
                <w:color w:val="000000" w:themeColor="text1"/>
                <w:sz w:val="22"/>
                <w:szCs w:val="22"/>
              </w:rPr>
              <w:t>2021</w:t>
            </w:r>
          </w:p>
        </w:tc>
        <w:tc>
          <w:tcPr>
            <w:tcW w:w="2250" w:type="dxa"/>
          </w:tcPr>
          <w:p w:rsidR="005F4DB5" w:rsidRPr="0019343D" w:rsidRDefault="002A72C1" w:rsidP="005F4DB5">
            <w:pPr>
              <w:rPr>
                <w:b/>
                <w:color w:val="000000" w:themeColor="text1"/>
                <w:sz w:val="22"/>
                <w:szCs w:val="22"/>
              </w:rPr>
            </w:pPr>
            <w:r w:rsidRPr="0019343D">
              <w:t xml:space="preserve">Minimization of </w:t>
            </w:r>
            <w:proofErr w:type="spellStart"/>
            <w:r w:rsidRPr="0019343D">
              <w:t>Limonin</w:t>
            </w:r>
            <w:proofErr w:type="spellEnd"/>
            <w:r w:rsidRPr="0019343D">
              <w:t xml:space="preserve"> and </w:t>
            </w:r>
            <w:proofErr w:type="spellStart"/>
            <w:r w:rsidRPr="0019343D">
              <w:t>Naringin</w:t>
            </w:r>
            <w:proofErr w:type="spellEnd"/>
            <w:r w:rsidRPr="0019343D">
              <w:t xml:space="preserve"> content in </w:t>
            </w:r>
            <w:proofErr w:type="spellStart"/>
            <w:r w:rsidRPr="0019343D">
              <w:t>Kinnow</w:t>
            </w:r>
            <w:proofErr w:type="spellEnd"/>
            <w:r w:rsidRPr="0019343D">
              <w:t xml:space="preserve"> Juice using Response surface methodology</w:t>
            </w:r>
          </w:p>
        </w:tc>
        <w:tc>
          <w:tcPr>
            <w:tcW w:w="1080" w:type="dxa"/>
          </w:tcPr>
          <w:p w:rsidR="005F4DB5" w:rsidRPr="0019343D" w:rsidRDefault="002A72C1" w:rsidP="002A72C1">
            <w:pPr>
              <w:rPr>
                <w:b/>
                <w:color w:val="000000" w:themeColor="text1"/>
                <w:sz w:val="22"/>
                <w:szCs w:val="22"/>
              </w:rPr>
            </w:pPr>
            <w:r w:rsidRPr="0019343D">
              <w:t xml:space="preserve">Annals of Biology </w:t>
            </w:r>
          </w:p>
        </w:tc>
        <w:tc>
          <w:tcPr>
            <w:tcW w:w="810" w:type="dxa"/>
          </w:tcPr>
          <w:p w:rsidR="005F4DB5" w:rsidRPr="0019343D" w:rsidRDefault="005F4DB5" w:rsidP="005F4DB5">
            <w:pPr>
              <w:rPr>
                <w:b/>
                <w:color w:val="000000" w:themeColor="text1"/>
                <w:sz w:val="22"/>
                <w:szCs w:val="22"/>
              </w:rPr>
            </w:pPr>
          </w:p>
        </w:tc>
        <w:tc>
          <w:tcPr>
            <w:tcW w:w="630" w:type="dxa"/>
          </w:tcPr>
          <w:p w:rsidR="005F4DB5" w:rsidRPr="0019343D" w:rsidRDefault="002A72C1" w:rsidP="005F4DB5">
            <w:pPr>
              <w:rPr>
                <w:b/>
                <w:color w:val="000000" w:themeColor="text1"/>
                <w:sz w:val="22"/>
                <w:szCs w:val="22"/>
              </w:rPr>
            </w:pPr>
            <w:r w:rsidRPr="0019343D">
              <w:t>Annals of Biology 38(1):88-95</w:t>
            </w:r>
          </w:p>
        </w:tc>
        <w:tc>
          <w:tcPr>
            <w:tcW w:w="1003" w:type="dxa"/>
          </w:tcPr>
          <w:p w:rsidR="005F4DB5" w:rsidRPr="0019343D" w:rsidRDefault="002A72C1" w:rsidP="005F4DB5">
            <w:pPr>
              <w:rPr>
                <w:b/>
                <w:color w:val="000000" w:themeColor="text1"/>
                <w:sz w:val="22"/>
                <w:szCs w:val="22"/>
              </w:rPr>
            </w:pPr>
            <w:r w:rsidRPr="0019343D">
              <w:t>88-95</w:t>
            </w:r>
          </w:p>
        </w:tc>
        <w:tc>
          <w:tcPr>
            <w:tcW w:w="856" w:type="dxa"/>
          </w:tcPr>
          <w:p w:rsidR="005F4DB5" w:rsidRPr="0019343D" w:rsidRDefault="005F4DB5" w:rsidP="005F4DB5">
            <w:pPr>
              <w:rPr>
                <w:b/>
                <w:color w:val="000000" w:themeColor="text1"/>
                <w:sz w:val="22"/>
                <w:szCs w:val="22"/>
              </w:rPr>
            </w:pPr>
          </w:p>
        </w:tc>
        <w:tc>
          <w:tcPr>
            <w:tcW w:w="615" w:type="dxa"/>
          </w:tcPr>
          <w:p w:rsidR="005F4DB5" w:rsidRPr="0019343D" w:rsidRDefault="001F2131" w:rsidP="005F4DB5">
            <w:pPr>
              <w:rPr>
                <w:b/>
                <w:color w:val="000000" w:themeColor="text1"/>
                <w:sz w:val="22"/>
                <w:szCs w:val="22"/>
              </w:rPr>
            </w:pPr>
            <w:r w:rsidRPr="0019343D">
              <w:rPr>
                <w:b/>
                <w:color w:val="000000" w:themeColor="text1"/>
                <w:sz w:val="22"/>
                <w:szCs w:val="22"/>
              </w:rPr>
              <w:t>0.316</w:t>
            </w:r>
          </w:p>
        </w:tc>
      </w:tr>
      <w:tr w:rsidR="005F4DB5" w:rsidRPr="0019343D" w:rsidTr="00D71A9A">
        <w:tc>
          <w:tcPr>
            <w:tcW w:w="1440" w:type="dxa"/>
          </w:tcPr>
          <w:p w:rsidR="001706D9" w:rsidRPr="0019343D" w:rsidRDefault="001706D9" w:rsidP="001706D9">
            <w:pPr>
              <w:shd w:val="clear" w:color="auto" w:fill="FFFFFF"/>
              <w:rPr>
                <w:sz w:val="20"/>
                <w:szCs w:val="20"/>
              </w:rPr>
            </w:pPr>
            <w:proofErr w:type="spellStart"/>
            <w:r w:rsidRPr="0019343D">
              <w:rPr>
                <w:sz w:val="20"/>
                <w:szCs w:val="20"/>
              </w:rPr>
              <w:t>Sanju</w:t>
            </w:r>
            <w:proofErr w:type="spellEnd"/>
            <w:r w:rsidRPr="0019343D">
              <w:rPr>
                <w:sz w:val="20"/>
                <w:szCs w:val="20"/>
              </w:rPr>
              <w:t xml:space="preserve"> </w:t>
            </w:r>
            <w:proofErr w:type="spellStart"/>
            <w:r w:rsidRPr="0019343D">
              <w:rPr>
                <w:sz w:val="20"/>
                <w:szCs w:val="20"/>
              </w:rPr>
              <w:t>Bala</w:t>
            </w:r>
            <w:proofErr w:type="spellEnd"/>
            <w:r w:rsidRPr="0019343D">
              <w:rPr>
                <w:sz w:val="20"/>
                <w:szCs w:val="20"/>
              </w:rPr>
              <w:t xml:space="preserve"> </w:t>
            </w:r>
            <w:proofErr w:type="spellStart"/>
            <w:r w:rsidRPr="0019343D">
              <w:rPr>
                <w:sz w:val="20"/>
                <w:szCs w:val="20"/>
              </w:rPr>
              <w:t>Dhull</w:t>
            </w:r>
            <w:proofErr w:type="spellEnd"/>
            <w:r w:rsidRPr="0019343D">
              <w:rPr>
                <w:sz w:val="20"/>
                <w:szCs w:val="20"/>
              </w:rPr>
              <w:t xml:space="preserve"> 1, </w:t>
            </w:r>
            <w:proofErr w:type="spellStart"/>
            <w:r w:rsidRPr="0019343D">
              <w:rPr>
                <w:sz w:val="20"/>
                <w:szCs w:val="20"/>
              </w:rPr>
              <w:t>Sneh</w:t>
            </w:r>
            <w:proofErr w:type="spellEnd"/>
            <w:r w:rsidRPr="0019343D">
              <w:rPr>
                <w:sz w:val="20"/>
                <w:szCs w:val="20"/>
              </w:rPr>
              <w:t xml:space="preserve"> </w:t>
            </w:r>
            <w:proofErr w:type="spellStart"/>
            <w:r w:rsidRPr="0019343D">
              <w:rPr>
                <w:sz w:val="20"/>
                <w:szCs w:val="20"/>
              </w:rPr>
              <w:t>Punia</w:t>
            </w:r>
            <w:proofErr w:type="spellEnd"/>
            <w:r w:rsidRPr="0019343D">
              <w:rPr>
                <w:sz w:val="20"/>
                <w:szCs w:val="20"/>
              </w:rPr>
              <w:t xml:space="preserve"> </w:t>
            </w:r>
            <w:proofErr w:type="spellStart"/>
            <w:r w:rsidRPr="0019343D">
              <w:rPr>
                <w:sz w:val="20"/>
                <w:szCs w:val="20"/>
              </w:rPr>
              <w:t>Bangar</w:t>
            </w:r>
            <w:proofErr w:type="spellEnd"/>
            <w:r w:rsidRPr="0019343D">
              <w:rPr>
                <w:sz w:val="20"/>
                <w:szCs w:val="20"/>
              </w:rPr>
              <w:t xml:space="preserve"> 2, </w:t>
            </w:r>
            <w:proofErr w:type="spellStart"/>
            <w:r w:rsidRPr="0019343D">
              <w:rPr>
                <w:sz w:val="20"/>
                <w:szCs w:val="20"/>
              </w:rPr>
              <w:t>Ranjan</w:t>
            </w:r>
            <w:proofErr w:type="spellEnd"/>
            <w:r w:rsidRPr="0019343D">
              <w:rPr>
                <w:sz w:val="20"/>
                <w:szCs w:val="20"/>
              </w:rPr>
              <w:t xml:space="preserve"> </w:t>
            </w:r>
            <w:proofErr w:type="spellStart"/>
            <w:r w:rsidRPr="0019343D">
              <w:rPr>
                <w:sz w:val="20"/>
                <w:szCs w:val="20"/>
              </w:rPr>
              <w:t>Deswal</w:t>
            </w:r>
            <w:proofErr w:type="spellEnd"/>
            <w:r w:rsidRPr="0019343D">
              <w:rPr>
                <w:sz w:val="20"/>
                <w:szCs w:val="20"/>
              </w:rPr>
              <w:t xml:space="preserve"> 1, </w:t>
            </w:r>
            <w:proofErr w:type="spellStart"/>
            <w:r w:rsidRPr="0019343D">
              <w:rPr>
                <w:sz w:val="20"/>
                <w:szCs w:val="20"/>
              </w:rPr>
              <w:t>Preeti</w:t>
            </w:r>
            <w:proofErr w:type="spellEnd"/>
            <w:r w:rsidRPr="0019343D">
              <w:rPr>
                <w:sz w:val="20"/>
                <w:szCs w:val="20"/>
              </w:rPr>
              <w:t xml:space="preserve"> </w:t>
            </w:r>
            <w:proofErr w:type="spellStart"/>
            <w:r w:rsidRPr="0019343D">
              <w:rPr>
                <w:sz w:val="20"/>
                <w:szCs w:val="20"/>
              </w:rPr>
              <w:t>Dhandhi</w:t>
            </w:r>
            <w:proofErr w:type="spellEnd"/>
            <w:r w:rsidRPr="0019343D">
              <w:rPr>
                <w:sz w:val="20"/>
                <w:szCs w:val="20"/>
              </w:rPr>
              <w:t xml:space="preserve"> 1, Manish Kumar 3, Monica </w:t>
            </w:r>
            <w:proofErr w:type="spellStart"/>
            <w:r w:rsidRPr="0019343D">
              <w:rPr>
                <w:sz w:val="20"/>
                <w:szCs w:val="20"/>
              </w:rPr>
              <w:t>Trif</w:t>
            </w:r>
            <w:proofErr w:type="spellEnd"/>
            <w:r w:rsidRPr="0019343D">
              <w:rPr>
                <w:sz w:val="20"/>
                <w:szCs w:val="20"/>
              </w:rPr>
              <w:t xml:space="preserve"> 4, </w:t>
            </w:r>
          </w:p>
          <w:p w:rsidR="005F4DB5" w:rsidRPr="0019343D" w:rsidRDefault="001706D9" w:rsidP="001706D9">
            <w:pPr>
              <w:rPr>
                <w:b/>
                <w:color w:val="000000" w:themeColor="text1"/>
                <w:sz w:val="22"/>
                <w:szCs w:val="22"/>
              </w:rPr>
            </w:pPr>
            <w:proofErr w:type="spellStart"/>
            <w:r w:rsidRPr="0019343D">
              <w:rPr>
                <w:sz w:val="20"/>
                <w:szCs w:val="20"/>
              </w:rPr>
              <w:t>Alexandru</w:t>
            </w:r>
            <w:proofErr w:type="spellEnd"/>
            <w:r w:rsidRPr="0019343D">
              <w:rPr>
                <w:sz w:val="20"/>
                <w:szCs w:val="20"/>
              </w:rPr>
              <w:t xml:space="preserve"> </w:t>
            </w:r>
            <w:proofErr w:type="spellStart"/>
            <w:r w:rsidRPr="0019343D">
              <w:rPr>
                <w:sz w:val="20"/>
                <w:szCs w:val="20"/>
              </w:rPr>
              <w:t>Rusu</w:t>
            </w:r>
            <w:proofErr w:type="spellEnd"/>
            <w:r w:rsidRPr="0019343D">
              <w:rPr>
                <w:sz w:val="20"/>
                <w:szCs w:val="20"/>
              </w:rPr>
              <w:t xml:space="preserve"> 5</w:t>
            </w:r>
          </w:p>
        </w:tc>
        <w:tc>
          <w:tcPr>
            <w:tcW w:w="540" w:type="dxa"/>
          </w:tcPr>
          <w:p w:rsidR="005F4DB5" w:rsidRPr="0019343D" w:rsidRDefault="001706D9" w:rsidP="005F4DB5">
            <w:pPr>
              <w:rPr>
                <w:b/>
                <w:color w:val="000000" w:themeColor="text1"/>
                <w:sz w:val="22"/>
                <w:szCs w:val="22"/>
              </w:rPr>
            </w:pPr>
            <w:r w:rsidRPr="0019343D">
              <w:rPr>
                <w:b/>
                <w:color w:val="000000" w:themeColor="text1"/>
                <w:sz w:val="22"/>
                <w:szCs w:val="22"/>
              </w:rPr>
              <w:t>Dec, 2021</w:t>
            </w:r>
          </w:p>
        </w:tc>
        <w:tc>
          <w:tcPr>
            <w:tcW w:w="2250" w:type="dxa"/>
          </w:tcPr>
          <w:p w:rsidR="005F4DB5" w:rsidRPr="0019343D" w:rsidRDefault="001706D9" w:rsidP="005F4DB5">
            <w:pPr>
              <w:rPr>
                <w:b/>
                <w:color w:val="000000" w:themeColor="text1"/>
                <w:sz w:val="22"/>
                <w:szCs w:val="22"/>
              </w:rPr>
            </w:pPr>
            <w:r w:rsidRPr="0019343D">
              <w:rPr>
                <w:b/>
                <w:bCs/>
                <w:sz w:val="20"/>
                <w:szCs w:val="20"/>
              </w:rPr>
              <w:t>2021</w:t>
            </w:r>
            <w:r w:rsidRPr="0019343D">
              <w:rPr>
                <w:sz w:val="20"/>
                <w:szCs w:val="20"/>
              </w:rPr>
              <w:t xml:space="preserve"> Development and Characterization of Active Native and Cross-Linked Pearl Millet Starch-Based Film Loaded with Fenugreek Oil.</w:t>
            </w:r>
          </w:p>
        </w:tc>
        <w:tc>
          <w:tcPr>
            <w:tcW w:w="1080" w:type="dxa"/>
          </w:tcPr>
          <w:p w:rsidR="005F4DB5" w:rsidRPr="0019343D" w:rsidRDefault="001706D9" w:rsidP="005F4DB5">
            <w:pPr>
              <w:rPr>
                <w:b/>
                <w:color w:val="000000" w:themeColor="text1"/>
                <w:sz w:val="22"/>
                <w:szCs w:val="22"/>
              </w:rPr>
            </w:pPr>
            <w:r w:rsidRPr="0019343D">
              <w:rPr>
                <w:color w:val="5B616B"/>
              </w:rPr>
              <w:t>Foods</w:t>
            </w:r>
          </w:p>
        </w:tc>
        <w:tc>
          <w:tcPr>
            <w:tcW w:w="810" w:type="dxa"/>
          </w:tcPr>
          <w:p w:rsidR="005F4DB5" w:rsidRPr="0019343D" w:rsidRDefault="005F4DB5" w:rsidP="005F4DB5">
            <w:pPr>
              <w:rPr>
                <w:b/>
                <w:color w:val="000000" w:themeColor="text1"/>
                <w:sz w:val="22"/>
                <w:szCs w:val="22"/>
              </w:rPr>
            </w:pPr>
          </w:p>
        </w:tc>
        <w:tc>
          <w:tcPr>
            <w:tcW w:w="630" w:type="dxa"/>
          </w:tcPr>
          <w:p w:rsidR="005F4DB5" w:rsidRPr="0019343D" w:rsidRDefault="001706D9" w:rsidP="001706D9">
            <w:pPr>
              <w:shd w:val="clear" w:color="auto" w:fill="FFFFFF"/>
              <w:rPr>
                <w:b/>
                <w:color w:val="000000" w:themeColor="text1"/>
                <w:sz w:val="22"/>
                <w:szCs w:val="22"/>
              </w:rPr>
            </w:pPr>
            <w:r w:rsidRPr="0019343D">
              <w:rPr>
                <w:rStyle w:val="cit"/>
                <w:color w:val="5B616B"/>
              </w:rPr>
              <w:t>14;10(12)</w:t>
            </w:r>
          </w:p>
        </w:tc>
        <w:tc>
          <w:tcPr>
            <w:tcW w:w="1003" w:type="dxa"/>
          </w:tcPr>
          <w:p w:rsidR="005F4DB5" w:rsidRPr="0019343D" w:rsidRDefault="001706D9" w:rsidP="005F4DB5">
            <w:pPr>
              <w:rPr>
                <w:b/>
                <w:color w:val="000000" w:themeColor="text1"/>
                <w:sz w:val="22"/>
                <w:szCs w:val="22"/>
              </w:rPr>
            </w:pPr>
            <w:r w:rsidRPr="0019343D">
              <w:rPr>
                <w:rStyle w:val="cit"/>
                <w:color w:val="5B616B"/>
              </w:rPr>
              <w:t>3097</w:t>
            </w:r>
          </w:p>
        </w:tc>
        <w:tc>
          <w:tcPr>
            <w:tcW w:w="856" w:type="dxa"/>
          </w:tcPr>
          <w:p w:rsidR="005F4DB5" w:rsidRPr="0019343D" w:rsidRDefault="005F4DB5" w:rsidP="005F4DB5">
            <w:pPr>
              <w:rPr>
                <w:b/>
                <w:color w:val="000000" w:themeColor="text1"/>
                <w:sz w:val="22"/>
                <w:szCs w:val="22"/>
              </w:rPr>
            </w:pPr>
          </w:p>
        </w:tc>
        <w:tc>
          <w:tcPr>
            <w:tcW w:w="615" w:type="dxa"/>
          </w:tcPr>
          <w:p w:rsidR="005F4DB5" w:rsidRPr="0019343D" w:rsidRDefault="001F2131" w:rsidP="005F4DB5">
            <w:pPr>
              <w:rPr>
                <w:b/>
                <w:color w:val="000000" w:themeColor="text1"/>
                <w:sz w:val="22"/>
                <w:szCs w:val="22"/>
              </w:rPr>
            </w:pPr>
            <w:r w:rsidRPr="0019343D">
              <w:rPr>
                <w:b/>
                <w:color w:val="000000" w:themeColor="text1"/>
                <w:sz w:val="22"/>
                <w:szCs w:val="22"/>
              </w:rPr>
              <w:t>4.482</w:t>
            </w:r>
          </w:p>
        </w:tc>
      </w:tr>
      <w:tr w:rsidR="005F4DB5" w:rsidRPr="0019343D" w:rsidTr="00D71A9A">
        <w:tc>
          <w:tcPr>
            <w:tcW w:w="1440" w:type="dxa"/>
          </w:tcPr>
          <w:p w:rsidR="005F4DB5" w:rsidRPr="0019343D" w:rsidRDefault="005F4DB5" w:rsidP="005F4DB5">
            <w:pPr>
              <w:rPr>
                <w:b/>
                <w:color w:val="000000" w:themeColor="text1"/>
                <w:sz w:val="22"/>
                <w:szCs w:val="22"/>
              </w:rPr>
            </w:pPr>
            <w:r w:rsidRPr="0019343D">
              <w:rPr>
                <w:color w:val="000000" w:themeColor="text1"/>
                <w:sz w:val="20"/>
                <w:szCs w:val="20"/>
              </w:rPr>
              <w:t xml:space="preserve">AS </w:t>
            </w:r>
            <w:proofErr w:type="spellStart"/>
            <w:r w:rsidRPr="0019343D">
              <w:rPr>
                <w:color w:val="000000" w:themeColor="text1"/>
                <w:sz w:val="20"/>
                <w:szCs w:val="20"/>
              </w:rPr>
              <w:t>Virdi</w:t>
            </w:r>
            <w:proofErr w:type="spellEnd"/>
            <w:r w:rsidRPr="0019343D">
              <w:rPr>
                <w:color w:val="000000" w:themeColor="text1"/>
                <w:sz w:val="20"/>
                <w:szCs w:val="20"/>
              </w:rPr>
              <w:t xml:space="preserve">, P </w:t>
            </w:r>
            <w:proofErr w:type="spellStart"/>
            <w:r w:rsidRPr="0019343D">
              <w:rPr>
                <w:color w:val="000000" w:themeColor="text1"/>
                <w:sz w:val="20"/>
                <w:szCs w:val="20"/>
              </w:rPr>
              <w:t>Dangi</w:t>
            </w:r>
            <w:proofErr w:type="spellEnd"/>
            <w:r w:rsidRPr="0019343D">
              <w:rPr>
                <w:color w:val="000000" w:themeColor="text1"/>
                <w:sz w:val="20"/>
                <w:szCs w:val="20"/>
              </w:rPr>
              <w:t xml:space="preserve">, </w:t>
            </w:r>
            <w:r w:rsidRPr="0019343D">
              <w:rPr>
                <w:b/>
                <w:bCs/>
                <w:color w:val="000000" w:themeColor="text1"/>
                <w:sz w:val="20"/>
                <w:szCs w:val="20"/>
              </w:rPr>
              <w:t xml:space="preserve">BS </w:t>
            </w:r>
            <w:proofErr w:type="spellStart"/>
            <w:r w:rsidRPr="0019343D">
              <w:rPr>
                <w:b/>
                <w:bCs/>
                <w:color w:val="000000" w:themeColor="text1"/>
                <w:sz w:val="20"/>
                <w:szCs w:val="20"/>
              </w:rPr>
              <w:t>Khatkar</w:t>
            </w:r>
            <w:proofErr w:type="spellEnd"/>
            <w:r w:rsidRPr="0019343D">
              <w:rPr>
                <w:b/>
                <w:bCs/>
                <w:color w:val="000000" w:themeColor="text1"/>
                <w:sz w:val="20"/>
                <w:szCs w:val="20"/>
              </w:rPr>
              <w:t>, AK</w:t>
            </w:r>
            <w:r w:rsidRPr="0019343D">
              <w:rPr>
                <w:color w:val="000000" w:themeColor="text1"/>
                <w:sz w:val="20"/>
                <w:szCs w:val="20"/>
              </w:rPr>
              <w:t xml:space="preserve"> </w:t>
            </w:r>
            <w:proofErr w:type="spellStart"/>
            <w:r w:rsidRPr="0019343D">
              <w:rPr>
                <w:color w:val="000000" w:themeColor="text1"/>
                <w:sz w:val="20"/>
                <w:szCs w:val="20"/>
              </w:rPr>
              <w:t>Mohanty</w:t>
            </w:r>
            <w:proofErr w:type="spellEnd"/>
            <w:r w:rsidRPr="0019343D">
              <w:rPr>
                <w:color w:val="000000" w:themeColor="text1"/>
                <w:sz w:val="20"/>
                <w:szCs w:val="20"/>
              </w:rPr>
              <w:t xml:space="preserve">, N </w:t>
            </w:r>
            <w:r w:rsidRPr="0019343D">
              <w:rPr>
                <w:color w:val="000000" w:themeColor="text1"/>
                <w:sz w:val="20"/>
                <w:szCs w:val="20"/>
              </w:rPr>
              <w:lastRenderedPageBreak/>
              <w:t>Singh</w:t>
            </w:r>
          </w:p>
        </w:tc>
        <w:tc>
          <w:tcPr>
            <w:tcW w:w="540" w:type="dxa"/>
          </w:tcPr>
          <w:p w:rsidR="005F4DB5" w:rsidRPr="0019343D" w:rsidRDefault="005F4DB5" w:rsidP="005F4DB5">
            <w:pPr>
              <w:rPr>
                <w:b/>
                <w:color w:val="000000" w:themeColor="text1"/>
                <w:sz w:val="22"/>
                <w:szCs w:val="22"/>
              </w:rPr>
            </w:pPr>
            <w:r w:rsidRPr="0019343D">
              <w:rPr>
                <w:color w:val="000000" w:themeColor="text1"/>
                <w:sz w:val="21"/>
                <w:szCs w:val="21"/>
              </w:rPr>
              <w:lastRenderedPageBreak/>
              <w:t>March 2022</w:t>
            </w:r>
          </w:p>
        </w:tc>
        <w:tc>
          <w:tcPr>
            <w:tcW w:w="2250" w:type="dxa"/>
          </w:tcPr>
          <w:p w:rsidR="005F4DB5" w:rsidRPr="0019343D" w:rsidRDefault="006C4A0C" w:rsidP="005F4DB5">
            <w:pPr>
              <w:rPr>
                <w:b/>
                <w:color w:val="000000" w:themeColor="text1"/>
                <w:sz w:val="22"/>
                <w:szCs w:val="22"/>
              </w:rPr>
            </w:pPr>
            <w:hyperlink r:id="rId9" w:history="1">
              <w:r w:rsidR="005F4DB5" w:rsidRPr="0019343D">
                <w:rPr>
                  <w:rStyle w:val="Hyperlink"/>
                  <w:color w:val="000000" w:themeColor="text1"/>
                  <w:sz w:val="20"/>
                  <w:szCs w:val="20"/>
                </w:rPr>
                <w:t>Protein, thermal and functional properties of α-, γ-and ω-</w:t>
              </w:r>
              <w:proofErr w:type="spellStart"/>
              <w:r w:rsidR="005F4DB5" w:rsidRPr="0019343D">
                <w:rPr>
                  <w:rStyle w:val="Hyperlink"/>
                  <w:color w:val="000000" w:themeColor="text1"/>
                  <w:sz w:val="20"/>
                  <w:szCs w:val="20"/>
                </w:rPr>
                <w:t>gliadins</w:t>
              </w:r>
              <w:proofErr w:type="spellEnd"/>
              <w:r w:rsidR="005F4DB5" w:rsidRPr="0019343D">
                <w:rPr>
                  <w:rStyle w:val="Hyperlink"/>
                  <w:color w:val="000000" w:themeColor="text1"/>
                  <w:sz w:val="20"/>
                  <w:szCs w:val="20"/>
                </w:rPr>
                <w:t xml:space="preserve"> of wheat and their effect on </w:t>
              </w:r>
              <w:r w:rsidR="005F4DB5" w:rsidRPr="0019343D">
                <w:rPr>
                  <w:rStyle w:val="Hyperlink"/>
                  <w:color w:val="000000" w:themeColor="text1"/>
                  <w:sz w:val="20"/>
                  <w:szCs w:val="20"/>
                </w:rPr>
                <w:lastRenderedPageBreak/>
                <w:t>bread making characteristics</w:t>
              </w:r>
            </w:hyperlink>
          </w:p>
        </w:tc>
        <w:tc>
          <w:tcPr>
            <w:tcW w:w="1080" w:type="dxa"/>
          </w:tcPr>
          <w:p w:rsidR="005F4DB5" w:rsidRPr="0019343D" w:rsidRDefault="005F4DB5" w:rsidP="005F4DB5">
            <w:pPr>
              <w:rPr>
                <w:b/>
                <w:color w:val="000000" w:themeColor="text1"/>
                <w:sz w:val="22"/>
                <w:szCs w:val="22"/>
              </w:rPr>
            </w:pPr>
            <w:r w:rsidRPr="0019343D">
              <w:rPr>
                <w:color w:val="000000" w:themeColor="text1"/>
                <w:sz w:val="20"/>
                <w:szCs w:val="20"/>
              </w:rPr>
              <w:lastRenderedPageBreak/>
              <w:t>Food Hydrocolloids 124</w:t>
            </w:r>
          </w:p>
        </w:tc>
        <w:tc>
          <w:tcPr>
            <w:tcW w:w="810" w:type="dxa"/>
          </w:tcPr>
          <w:p w:rsidR="005F4DB5" w:rsidRPr="0019343D" w:rsidRDefault="005F4DB5" w:rsidP="005F4DB5">
            <w:pPr>
              <w:rPr>
                <w:b/>
                <w:color w:val="000000" w:themeColor="text1"/>
                <w:sz w:val="22"/>
                <w:szCs w:val="22"/>
              </w:rPr>
            </w:pPr>
            <w:proofErr w:type="spellStart"/>
            <w:r w:rsidRPr="0019343D">
              <w:rPr>
                <w:b/>
                <w:color w:val="000000" w:themeColor="text1"/>
                <w:sz w:val="22"/>
                <w:szCs w:val="22"/>
              </w:rPr>
              <w:t>Elesvier</w:t>
            </w:r>
            <w:proofErr w:type="spellEnd"/>
          </w:p>
        </w:tc>
        <w:tc>
          <w:tcPr>
            <w:tcW w:w="630" w:type="dxa"/>
          </w:tcPr>
          <w:p w:rsidR="005F4DB5" w:rsidRPr="0019343D" w:rsidRDefault="006C4A0C" w:rsidP="005F4DB5">
            <w:pPr>
              <w:rPr>
                <w:color w:val="000000" w:themeColor="text1"/>
                <w:sz w:val="21"/>
                <w:szCs w:val="21"/>
              </w:rPr>
            </w:pPr>
            <w:hyperlink r:id="rId10" w:tooltip="Go to table of contents for this volume/issue" w:history="1">
              <w:r w:rsidR="005F4DB5" w:rsidRPr="0019343D">
                <w:rPr>
                  <w:rStyle w:val="Hyperlink"/>
                  <w:color w:val="000000" w:themeColor="text1"/>
                  <w:sz w:val="21"/>
                  <w:szCs w:val="21"/>
                </w:rPr>
                <w:t xml:space="preserve">Volume 124, Part </w:t>
              </w:r>
              <w:r w:rsidR="005F4DB5" w:rsidRPr="0019343D">
                <w:rPr>
                  <w:rStyle w:val="Hyperlink"/>
                  <w:color w:val="000000" w:themeColor="text1"/>
                  <w:sz w:val="21"/>
                  <w:szCs w:val="21"/>
                </w:rPr>
                <w:lastRenderedPageBreak/>
                <w:t>A</w:t>
              </w:r>
            </w:hyperlink>
            <w:r w:rsidR="005F4DB5" w:rsidRPr="0019343D">
              <w:rPr>
                <w:color w:val="000000" w:themeColor="text1"/>
                <w:sz w:val="21"/>
                <w:szCs w:val="21"/>
              </w:rPr>
              <w:t>,</w:t>
            </w:r>
          </w:p>
          <w:p w:rsidR="005F4DB5" w:rsidRPr="0019343D" w:rsidRDefault="005F4DB5" w:rsidP="005F4DB5">
            <w:pPr>
              <w:rPr>
                <w:b/>
                <w:color w:val="000000" w:themeColor="text1"/>
                <w:sz w:val="22"/>
                <w:szCs w:val="22"/>
              </w:rPr>
            </w:pPr>
            <w:r w:rsidRPr="0019343D">
              <w:rPr>
                <w:color w:val="000000" w:themeColor="text1"/>
                <w:sz w:val="21"/>
                <w:szCs w:val="21"/>
              </w:rPr>
              <w:t> March 2022</w:t>
            </w:r>
          </w:p>
        </w:tc>
        <w:tc>
          <w:tcPr>
            <w:tcW w:w="1003" w:type="dxa"/>
          </w:tcPr>
          <w:p w:rsidR="005F4DB5" w:rsidRPr="0019343D" w:rsidRDefault="005F4DB5" w:rsidP="005F4DB5">
            <w:pPr>
              <w:rPr>
                <w:b/>
                <w:color w:val="000000" w:themeColor="text1"/>
                <w:sz w:val="22"/>
                <w:szCs w:val="22"/>
              </w:rPr>
            </w:pPr>
            <w:r w:rsidRPr="0019343D">
              <w:rPr>
                <w:color w:val="000000" w:themeColor="text1"/>
                <w:sz w:val="20"/>
                <w:szCs w:val="20"/>
              </w:rPr>
              <w:lastRenderedPageBreak/>
              <w:t xml:space="preserve">107212 </w:t>
            </w:r>
          </w:p>
        </w:tc>
        <w:tc>
          <w:tcPr>
            <w:tcW w:w="856" w:type="dxa"/>
          </w:tcPr>
          <w:p w:rsidR="005F4DB5" w:rsidRPr="0019343D" w:rsidRDefault="005F4DB5" w:rsidP="005F4DB5">
            <w:pPr>
              <w:rPr>
                <w:b/>
                <w:color w:val="000000" w:themeColor="text1"/>
                <w:sz w:val="22"/>
                <w:szCs w:val="22"/>
              </w:rPr>
            </w:pPr>
          </w:p>
        </w:tc>
        <w:tc>
          <w:tcPr>
            <w:tcW w:w="615" w:type="dxa"/>
          </w:tcPr>
          <w:p w:rsidR="005F4DB5" w:rsidRPr="0019343D" w:rsidRDefault="001F2131" w:rsidP="005F4DB5">
            <w:pPr>
              <w:rPr>
                <w:b/>
                <w:color w:val="000000" w:themeColor="text1"/>
                <w:sz w:val="22"/>
                <w:szCs w:val="22"/>
              </w:rPr>
            </w:pPr>
            <w:r w:rsidRPr="0019343D">
              <w:rPr>
                <w:color w:val="000000" w:themeColor="text1"/>
                <w:sz w:val="20"/>
                <w:szCs w:val="20"/>
              </w:rPr>
              <w:t>11.54</w:t>
            </w:r>
          </w:p>
        </w:tc>
      </w:tr>
      <w:tr w:rsidR="005F4DB5" w:rsidRPr="0019343D" w:rsidTr="00D71A9A">
        <w:tc>
          <w:tcPr>
            <w:tcW w:w="1440" w:type="dxa"/>
          </w:tcPr>
          <w:p w:rsidR="005F4DB5" w:rsidRPr="0019343D" w:rsidRDefault="005F4DB5" w:rsidP="005F4DB5">
            <w:pPr>
              <w:rPr>
                <w:b/>
                <w:color w:val="000000" w:themeColor="text1"/>
                <w:sz w:val="22"/>
                <w:szCs w:val="22"/>
              </w:rPr>
            </w:pPr>
            <w:r w:rsidRPr="0019343D">
              <w:rPr>
                <w:color w:val="000000" w:themeColor="text1"/>
                <w:sz w:val="20"/>
                <w:szCs w:val="20"/>
              </w:rPr>
              <w:lastRenderedPageBreak/>
              <w:t xml:space="preserve">R GARHWAL, </w:t>
            </w:r>
            <w:r w:rsidRPr="0019343D">
              <w:rPr>
                <w:b/>
                <w:bCs/>
                <w:color w:val="000000" w:themeColor="text1"/>
                <w:sz w:val="20"/>
                <w:szCs w:val="20"/>
              </w:rPr>
              <w:t>M MALIK</w:t>
            </w:r>
            <w:r w:rsidRPr="0019343D">
              <w:rPr>
                <w:color w:val="000000" w:themeColor="text1"/>
                <w:sz w:val="20"/>
                <w:szCs w:val="20"/>
              </w:rPr>
              <w:t xml:space="preserve">, </w:t>
            </w:r>
            <w:r w:rsidRPr="0019343D">
              <w:rPr>
                <w:b/>
                <w:bCs/>
                <w:color w:val="000000" w:themeColor="text1"/>
                <w:sz w:val="20"/>
                <w:szCs w:val="20"/>
              </w:rPr>
              <w:t>M KUMAR, BS KHATKAR</w:t>
            </w:r>
          </w:p>
        </w:tc>
        <w:tc>
          <w:tcPr>
            <w:tcW w:w="540" w:type="dxa"/>
          </w:tcPr>
          <w:p w:rsidR="005F4DB5" w:rsidRPr="0019343D" w:rsidRDefault="00134D37" w:rsidP="005F4DB5">
            <w:pPr>
              <w:rPr>
                <w:b/>
                <w:color w:val="000000" w:themeColor="text1"/>
                <w:sz w:val="22"/>
                <w:szCs w:val="22"/>
              </w:rPr>
            </w:pPr>
            <w:r w:rsidRPr="0019343D">
              <w:rPr>
                <w:b/>
                <w:color w:val="000000" w:themeColor="text1"/>
                <w:sz w:val="22"/>
                <w:szCs w:val="22"/>
              </w:rPr>
              <w:t>2021</w:t>
            </w:r>
          </w:p>
        </w:tc>
        <w:tc>
          <w:tcPr>
            <w:tcW w:w="2250" w:type="dxa"/>
          </w:tcPr>
          <w:p w:rsidR="005F4DB5" w:rsidRPr="0019343D" w:rsidRDefault="006C4A0C" w:rsidP="005F4DB5">
            <w:pPr>
              <w:rPr>
                <w:b/>
                <w:color w:val="000000" w:themeColor="text1"/>
                <w:sz w:val="22"/>
                <w:szCs w:val="22"/>
              </w:rPr>
            </w:pPr>
            <w:hyperlink r:id="rId11" w:history="1">
              <w:r w:rsidR="005F4DB5" w:rsidRPr="0019343D">
                <w:rPr>
                  <w:rStyle w:val="Hyperlink"/>
                  <w:color w:val="000000" w:themeColor="text1"/>
                  <w:sz w:val="20"/>
                  <w:szCs w:val="20"/>
                </w:rPr>
                <w:t xml:space="preserve">Isolation and Characterization of Starch from </w:t>
              </w:r>
              <w:proofErr w:type="spellStart"/>
              <w:r w:rsidR="005F4DB5" w:rsidRPr="0019343D">
                <w:rPr>
                  <w:rStyle w:val="Hyperlink"/>
                  <w:color w:val="000000" w:themeColor="text1"/>
                  <w:sz w:val="20"/>
                  <w:szCs w:val="20"/>
                </w:rPr>
                <w:t>Kodo</w:t>
              </w:r>
              <w:proofErr w:type="spellEnd"/>
              <w:r w:rsidR="005F4DB5" w:rsidRPr="0019343D">
                <w:rPr>
                  <w:rStyle w:val="Hyperlink"/>
                  <w:color w:val="000000" w:themeColor="text1"/>
                  <w:sz w:val="20"/>
                  <w:szCs w:val="20"/>
                </w:rPr>
                <w:t xml:space="preserve"> Millet (</w:t>
              </w:r>
              <w:proofErr w:type="spellStart"/>
              <w:r w:rsidR="005F4DB5" w:rsidRPr="0019343D">
                <w:rPr>
                  <w:rStyle w:val="Hyperlink"/>
                  <w:color w:val="000000" w:themeColor="text1"/>
                  <w:sz w:val="20"/>
                  <w:szCs w:val="20"/>
                </w:rPr>
                <w:t>Paspalum</w:t>
              </w:r>
              <w:proofErr w:type="spellEnd"/>
              <w:r w:rsidR="005F4DB5" w:rsidRPr="0019343D">
                <w:rPr>
                  <w:rStyle w:val="Hyperlink"/>
                  <w:color w:val="000000" w:themeColor="text1"/>
                  <w:sz w:val="20"/>
                  <w:szCs w:val="20"/>
                </w:rPr>
                <w:t xml:space="preserve"> </w:t>
              </w:r>
              <w:proofErr w:type="spellStart"/>
              <w:r w:rsidR="005F4DB5" w:rsidRPr="0019343D">
                <w:rPr>
                  <w:rStyle w:val="Hyperlink"/>
                  <w:color w:val="000000" w:themeColor="text1"/>
                  <w:sz w:val="20"/>
                  <w:szCs w:val="20"/>
                </w:rPr>
                <w:t>scrobiculatum</w:t>
              </w:r>
              <w:proofErr w:type="spellEnd"/>
              <w:r w:rsidR="005F4DB5" w:rsidRPr="0019343D">
                <w:rPr>
                  <w:rStyle w:val="Hyperlink"/>
                  <w:color w:val="000000" w:themeColor="text1"/>
                  <w:sz w:val="20"/>
                  <w:szCs w:val="20"/>
                </w:rPr>
                <w:t>)</w:t>
              </w:r>
            </w:hyperlink>
          </w:p>
        </w:tc>
        <w:tc>
          <w:tcPr>
            <w:tcW w:w="1080" w:type="dxa"/>
          </w:tcPr>
          <w:p w:rsidR="005F4DB5" w:rsidRPr="0019343D" w:rsidRDefault="005F4DB5" w:rsidP="005F4DB5">
            <w:pPr>
              <w:rPr>
                <w:b/>
                <w:color w:val="000000" w:themeColor="text1"/>
                <w:sz w:val="22"/>
                <w:szCs w:val="22"/>
              </w:rPr>
            </w:pPr>
            <w:r w:rsidRPr="0019343D">
              <w:rPr>
                <w:color w:val="000000" w:themeColor="text1"/>
                <w:sz w:val="20"/>
                <w:szCs w:val="20"/>
              </w:rPr>
              <w:t xml:space="preserve">Annals of </w:t>
            </w:r>
            <w:proofErr w:type="spellStart"/>
            <w:r w:rsidRPr="0019343D">
              <w:rPr>
                <w:color w:val="000000" w:themeColor="text1"/>
                <w:sz w:val="20"/>
                <w:szCs w:val="20"/>
              </w:rPr>
              <w:t>Agri</w:t>
            </w:r>
            <w:proofErr w:type="spellEnd"/>
            <w:r w:rsidRPr="0019343D">
              <w:rPr>
                <w:color w:val="000000" w:themeColor="text1"/>
                <w:sz w:val="20"/>
                <w:szCs w:val="20"/>
              </w:rPr>
              <w:t xml:space="preserve">-Bio Research </w:t>
            </w:r>
          </w:p>
        </w:tc>
        <w:tc>
          <w:tcPr>
            <w:tcW w:w="810" w:type="dxa"/>
          </w:tcPr>
          <w:p w:rsidR="005F4DB5" w:rsidRPr="0019343D" w:rsidRDefault="005F4DB5" w:rsidP="005F4DB5">
            <w:pPr>
              <w:rPr>
                <w:b/>
                <w:color w:val="000000" w:themeColor="text1"/>
                <w:sz w:val="22"/>
                <w:szCs w:val="22"/>
              </w:rPr>
            </w:pPr>
            <w:proofErr w:type="spellStart"/>
            <w:r w:rsidRPr="0019343D">
              <w:rPr>
                <w:b/>
                <w:color w:val="000000" w:themeColor="text1"/>
                <w:sz w:val="22"/>
                <w:szCs w:val="22"/>
              </w:rPr>
              <w:t>Agri</w:t>
            </w:r>
            <w:proofErr w:type="spellEnd"/>
            <w:r w:rsidRPr="0019343D">
              <w:rPr>
                <w:b/>
                <w:color w:val="000000" w:themeColor="text1"/>
                <w:sz w:val="22"/>
                <w:szCs w:val="22"/>
              </w:rPr>
              <w:t xml:space="preserve"> Bio Research</w:t>
            </w:r>
          </w:p>
        </w:tc>
        <w:tc>
          <w:tcPr>
            <w:tcW w:w="630" w:type="dxa"/>
          </w:tcPr>
          <w:p w:rsidR="005F4DB5" w:rsidRPr="0019343D" w:rsidRDefault="005F4DB5" w:rsidP="005F4DB5">
            <w:pPr>
              <w:rPr>
                <w:b/>
                <w:color w:val="000000" w:themeColor="text1"/>
                <w:sz w:val="22"/>
                <w:szCs w:val="22"/>
              </w:rPr>
            </w:pPr>
            <w:r w:rsidRPr="0019343D">
              <w:rPr>
                <w:color w:val="000000" w:themeColor="text1"/>
                <w:sz w:val="20"/>
                <w:szCs w:val="20"/>
              </w:rPr>
              <w:t>27 (1)</w:t>
            </w:r>
          </w:p>
        </w:tc>
        <w:tc>
          <w:tcPr>
            <w:tcW w:w="1003" w:type="dxa"/>
          </w:tcPr>
          <w:p w:rsidR="005F4DB5" w:rsidRPr="0019343D" w:rsidRDefault="005F4DB5" w:rsidP="005F4DB5">
            <w:pPr>
              <w:rPr>
                <w:b/>
                <w:color w:val="000000" w:themeColor="text1"/>
                <w:sz w:val="22"/>
                <w:szCs w:val="22"/>
              </w:rPr>
            </w:pPr>
            <w:r w:rsidRPr="0019343D">
              <w:rPr>
                <w:color w:val="000000" w:themeColor="text1"/>
                <w:sz w:val="20"/>
                <w:szCs w:val="20"/>
              </w:rPr>
              <w:t>112-118</w:t>
            </w:r>
          </w:p>
        </w:tc>
        <w:tc>
          <w:tcPr>
            <w:tcW w:w="856" w:type="dxa"/>
          </w:tcPr>
          <w:p w:rsidR="005F4DB5" w:rsidRPr="0019343D" w:rsidRDefault="005F4DB5" w:rsidP="005F4DB5">
            <w:pPr>
              <w:rPr>
                <w:b/>
                <w:color w:val="000000" w:themeColor="text1"/>
                <w:sz w:val="22"/>
                <w:szCs w:val="22"/>
              </w:rPr>
            </w:pPr>
          </w:p>
        </w:tc>
        <w:tc>
          <w:tcPr>
            <w:tcW w:w="615" w:type="dxa"/>
          </w:tcPr>
          <w:p w:rsidR="005F4DB5" w:rsidRPr="0019343D" w:rsidRDefault="005F4DB5" w:rsidP="005F4DB5">
            <w:pPr>
              <w:rPr>
                <w:b/>
                <w:color w:val="000000" w:themeColor="text1"/>
                <w:sz w:val="22"/>
                <w:szCs w:val="22"/>
              </w:rPr>
            </w:pPr>
            <w:r w:rsidRPr="0019343D">
              <w:rPr>
                <w:color w:val="000000" w:themeColor="text1"/>
                <w:sz w:val="20"/>
                <w:szCs w:val="20"/>
              </w:rPr>
              <w:t>0.283</w:t>
            </w:r>
          </w:p>
        </w:tc>
      </w:tr>
      <w:tr w:rsidR="005F4DB5" w:rsidRPr="0019343D" w:rsidTr="00D71A9A">
        <w:tc>
          <w:tcPr>
            <w:tcW w:w="1440" w:type="dxa"/>
          </w:tcPr>
          <w:p w:rsidR="005F4DB5" w:rsidRPr="0019343D" w:rsidRDefault="005F4DB5" w:rsidP="005F4DB5">
            <w:pPr>
              <w:rPr>
                <w:b/>
                <w:color w:val="000000" w:themeColor="text1"/>
                <w:sz w:val="22"/>
                <w:szCs w:val="22"/>
              </w:rPr>
            </w:pPr>
            <w:r w:rsidRPr="0019343D">
              <w:rPr>
                <w:b/>
                <w:bCs/>
                <w:color w:val="000000" w:themeColor="text1"/>
                <w:sz w:val="20"/>
                <w:szCs w:val="20"/>
              </w:rPr>
              <w:t xml:space="preserve">A </w:t>
            </w:r>
            <w:proofErr w:type="spellStart"/>
            <w:r w:rsidRPr="0019343D">
              <w:rPr>
                <w:b/>
                <w:bCs/>
                <w:color w:val="000000" w:themeColor="text1"/>
                <w:sz w:val="20"/>
                <w:szCs w:val="20"/>
              </w:rPr>
              <w:t>Dewan</w:t>
            </w:r>
            <w:proofErr w:type="spellEnd"/>
            <w:r w:rsidRPr="0019343D">
              <w:rPr>
                <w:b/>
                <w:bCs/>
                <w:color w:val="000000" w:themeColor="text1"/>
                <w:sz w:val="20"/>
                <w:szCs w:val="20"/>
              </w:rPr>
              <w:t xml:space="preserve">, BS </w:t>
            </w:r>
            <w:proofErr w:type="spellStart"/>
            <w:r w:rsidRPr="0019343D">
              <w:rPr>
                <w:b/>
                <w:bCs/>
                <w:color w:val="000000" w:themeColor="text1"/>
                <w:sz w:val="20"/>
                <w:szCs w:val="20"/>
              </w:rPr>
              <w:t>Khatkar</w:t>
            </w:r>
            <w:proofErr w:type="spellEnd"/>
            <w:r w:rsidRPr="0019343D">
              <w:rPr>
                <w:color w:val="000000" w:themeColor="text1"/>
                <w:sz w:val="20"/>
                <w:szCs w:val="20"/>
              </w:rPr>
              <w:t xml:space="preserve">, SP </w:t>
            </w:r>
            <w:proofErr w:type="spellStart"/>
            <w:r w:rsidRPr="0019343D">
              <w:rPr>
                <w:color w:val="000000" w:themeColor="text1"/>
                <w:sz w:val="20"/>
                <w:szCs w:val="20"/>
              </w:rPr>
              <w:t>Bangar</w:t>
            </w:r>
            <w:proofErr w:type="spellEnd"/>
            <w:r w:rsidRPr="0019343D">
              <w:rPr>
                <w:color w:val="000000" w:themeColor="text1"/>
                <w:sz w:val="20"/>
                <w:szCs w:val="20"/>
              </w:rPr>
              <w:t xml:space="preserve">, V </w:t>
            </w:r>
            <w:proofErr w:type="spellStart"/>
            <w:r w:rsidRPr="0019343D">
              <w:rPr>
                <w:color w:val="000000" w:themeColor="text1"/>
                <w:sz w:val="20"/>
                <w:szCs w:val="20"/>
              </w:rPr>
              <w:t>Chaudhary</w:t>
            </w:r>
            <w:proofErr w:type="spellEnd"/>
            <w:r w:rsidRPr="0019343D">
              <w:rPr>
                <w:color w:val="000000" w:themeColor="text1"/>
                <w:sz w:val="20"/>
                <w:szCs w:val="20"/>
              </w:rPr>
              <w:t>, JM Lorenzo</w:t>
            </w:r>
          </w:p>
        </w:tc>
        <w:tc>
          <w:tcPr>
            <w:tcW w:w="540" w:type="dxa"/>
          </w:tcPr>
          <w:p w:rsidR="005F4DB5" w:rsidRPr="0019343D" w:rsidRDefault="005F4DB5" w:rsidP="005F4DB5">
            <w:pPr>
              <w:rPr>
                <w:b/>
                <w:color w:val="000000" w:themeColor="text1"/>
                <w:sz w:val="22"/>
                <w:szCs w:val="22"/>
              </w:rPr>
            </w:pPr>
            <w:r w:rsidRPr="0019343D">
              <w:rPr>
                <w:b/>
                <w:color w:val="000000" w:themeColor="text1"/>
                <w:sz w:val="22"/>
                <w:szCs w:val="22"/>
              </w:rPr>
              <w:t>June 2022</w:t>
            </w:r>
          </w:p>
        </w:tc>
        <w:tc>
          <w:tcPr>
            <w:tcW w:w="2250" w:type="dxa"/>
          </w:tcPr>
          <w:p w:rsidR="005F4DB5" w:rsidRPr="0019343D" w:rsidRDefault="005F4DB5" w:rsidP="005F4DB5">
            <w:pPr>
              <w:rPr>
                <w:b/>
                <w:color w:val="000000" w:themeColor="text1"/>
                <w:sz w:val="22"/>
                <w:szCs w:val="22"/>
              </w:rPr>
            </w:pPr>
            <w:r w:rsidRPr="0019343D">
              <w:rPr>
                <w:b/>
                <w:color w:val="000000" w:themeColor="text1"/>
                <w:sz w:val="22"/>
                <w:szCs w:val="22"/>
              </w:rPr>
              <w:t>Infrared Spectroscopy and Microstructural Assessment of Dough with Varying Wheat</w:t>
            </w:r>
          </w:p>
        </w:tc>
        <w:tc>
          <w:tcPr>
            <w:tcW w:w="1080" w:type="dxa"/>
          </w:tcPr>
          <w:p w:rsidR="005F4DB5" w:rsidRPr="0019343D" w:rsidRDefault="005F4DB5" w:rsidP="005F4DB5">
            <w:pPr>
              <w:rPr>
                <w:b/>
                <w:color w:val="000000" w:themeColor="text1"/>
                <w:sz w:val="22"/>
                <w:szCs w:val="22"/>
              </w:rPr>
            </w:pPr>
            <w:r w:rsidRPr="0019343D">
              <w:rPr>
                <w:i/>
                <w:iCs/>
                <w:color w:val="000000" w:themeColor="text1"/>
                <w:shd w:val="clear" w:color="auto" w:fill="FCFCFC"/>
              </w:rPr>
              <w:t>Food Analytical Methods</w:t>
            </w:r>
          </w:p>
        </w:tc>
        <w:tc>
          <w:tcPr>
            <w:tcW w:w="810" w:type="dxa"/>
          </w:tcPr>
          <w:p w:rsidR="005F4DB5" w:rsidRPr="0019343D" w:rsidRDefault="005F4DB5" w:rsidP="005F4DB5">
            <w:pPr>
              <w:rPr>
                <w:b/>
                <w:color w:val="000000" w:themeColor="text1"/>
                <w:sz w:val="22"/>
                <w:szCs w:val="22"/>
              </w:rPr>
            </w:pPr>
            <w:r w:rsidRPr="0019343D">
              <w:rPr>
                <w:b/>
                <w:color w:val="000000" w:themeColor="text1"/>
                <w:sz w:val="22"/>
                <w:szCs w:val="22"/>
              </w:rPr>
              <w:t>Springer</w:t>
            </w:r>
          </w:p>
        </w:tc>
        <w:tc>
          <w:tcPr>
            <w:tcW w:w="630" w:type="dxa"/>
          </w:tcPr>
          <w:p w:rsidR="005F4DB5" w:rsidRPr="0019343D" w:rsidRDefault="005F4DB5" w:rsidP="005F4DB5">
            <w:pPr>
              <w:rPr>
                <w:b/>
                <w:color w:val="000000" w:themeColor="text1"/>
                <w:sz w:val="22"/>
                <w:szCs w:val="22"/>
              </w:rPr>
            </w:pPr>
            <w:r w:rsidRPr="0019343D">
              <w:rPr>
                <w:b/>
                <w:bCs/>
                <w:color w:val="000000" w:themeColor="text1"/>
                <w:shd w:val="clear" w:color="auto" w:fill="FCFCFC"/>
              </w:rPr>
              <w:t>15</w:t>
            </w:r>
          </w:p>
        </w:tc>
        <w:tc>
          <w:tcPr>
            <w:tcW w:w="1003" w:type="dxa"/>
          </w:tcPr>
          <w:p w:rsidR="005F4DB5" w:rsidRPr="0019343D" w:rsidRDefault="005F4DB5" w:rsidP="005F4DB5">
            <w:pPr>
              <w:rPr>
                <w:b/>
                <w:color w:val="000000" w:themeColor="text1"/>
                <w:sz w:val="22"/>
                <w:szCs w:val="22"/>
              </w:rPr>
            </w:pPr>
            <w:r w:rsidRPr="0019343D">
              <w:rPr>
                <w:color w:val="000000" w:themeColor="text1"/>
                <w:shd w:val="clear" w:color="auto" w:fill="FCFCFC"/>
              </w:rPr>
              <w:t>2821–2829 </w:t>
            </w:r>
          </w:p>
        </w:tc>
        <w:tc>
          <w:tcPr>
            <w:tcW w:w="856" w:type="dxa"/>
          </w:tcPr>
          <w:p w:rsidR="005F4DB5" w:rsidRPr="0019343D" w:rsidRDefault="005F4DB5" w:rsidP="005F4DB5">
            <w:pPr>
              <w:rPr>
                <w:b/>
                <w:color w:val="000000" w:themeColor="text1"/>
                <w:sz w:val="22"/>
                <w:szCs w:val="22"/>
              </w:rPr>
            </w:pPr>
          </w:p>
        </w:tc>
        <w:tc>
          <w:tcPr>
            <w:tcW w:w="615" w:type="dxa"/>
          </w:tcPr>
          <w:p w:rsidR="005F4DB5" w:rsidRPr="0019343D" w:rsidRDefault="005F4DB5" w:rsidP="005F4DB5">
            <w:pPr>
              <w:rPr>
                <w:b/>
                <w:color w:val="000000" w:themeColor="text1"/>
                <w:sz w:val="22"/>
                <w:szCs w:val="22"/>
              </w:rPr>
            </w:pPr>
            <w:r w:rsidRPr="0019343D">
              <w:rPr>
                <w:color w:val="000000" w:themeColor="text1"/>
                <w:sz w:val="20"/>
                <w:szCs w:val="20"/>
              </w:rPr>
              <w:t>3.366</w:t>
            </w:r>
          </w:p>
        </w:tc>
      </w:tr>
      <w:tr w:rsidR="005F4DB5" w:rsidRPr="0019343D" w:rsidTr="00D71A9A">
        <w:tc>
          <w:tcPr>
            <w:tcW w:w="1440" w:type="dxa"/>
          </w:tcPr>
          <w:p w:rsidR="005F4DB5" w:rsidRPr="0019343D" w:rsidRDefault="005F4DB5" w:rsidP="005F4DB5">
            <w:pPr>
              <w:rPr>
                <w:b/>
                <w:color w:val="000000" w:themeColor="text1"/>
                <w:sz w:val="22"/>
                <w:szCs w:val="22"/>
              </w:rPr>
            </w:pPr>
            <w:r w:rsidRPr="0019343D">
              <w:rPr>
                <w:color w:val="000000" w:themeColor="text1"/>
                <w:sz w:val="20"/>
                <w:szCs w:val="20"/>
              </w:rPr>
              <w:t xml:space="preserve">Rajeev Kumar, </w:t>
            </w:r>
            <w:proofErr w:type="spellStart"/>
            <w:r w:rsidRPr="0019343D">
              <w:rPr>
                <w:color w:val="000000" w:themeColor="text1"/>
                <w:sz w:val="20"/>
                <w:szCs w:val="20"/>
              </w:rPr>
              <w:t>Manisha</w:t>
            </w:r>
            <w:proofErr w:type="spellEnd"/>
            <w:r w:rsidRPr="0019343D">
              <w:rPr>
                <w:color w:val="000000" w:themeColor="text1"/>
                <w:sz w:val="20"/>
                <w:szCs w:val="20"/>
              </w:rPr>
              <w:t xml:space="preserve"> Malik and </w:t>
            </w:r>
            <w:proofErr w:type="spellStart"/>
            <w:r w:rsidRPr="0019343D">
              <w:rPr>
                <w:color w:val="000000" w:themeColor="text1"/>
                <w:sz w:val="20"/>
                <w:szCs w:val="20"/>
              </w:rPr>
              <w:t>Alka</w:t>
            </w:r>
            <w:proofErr w:type="spellEnd"/>
            <w:r w:rsidRPr="0019343D">
              <w:rPr>
                <w:color w:val="000000" w:themeColor="text1"/>
                <w:sz w:val="20"/>
                <w:szCs w:val="20"/>
              </w:rPr>
              <w:t xml:space="preserve"> Sharma</w:t>
            </w:r>
          </w:p>
        </w:tc>
        <w:tc>
          <w:tcPr>
            <w:tcW w:w="540" w:type="dxa"/>
          </w:tcPr>
          <w:p w:rsidR="005F4DB5" w:rsidRPr="0019343D" w:rsidRDefault="005F4DB5" w:rsidP="005F4DB5">
            <w:pPr>
              <w:rPr>
                <w:b/>
                <w:color w:val="000000" w:themeColor="text1"/>
                <w:sz w:val="22"/>
                <w:szCs w:val="22"/>
              </w:rPr>
            </w:pPr>
            <w:r w:rsidRPr="0019343D">
              <w:rPr>
                <w:b/>
                <w:color w:val="000000" w:themeColor="text1"/>
                <w:sz w:val="22"/>
                <w:szCs w:val="22"/>
              </w:rPr>
              <w:t>July, 2021</w:t>
            </w:r>
          </w:p>
        </w:tc>
        <w:tc>
          <w:tcPr>
            <w:tcW w:w="2250" w:type="dxa"/>
          </w:tcPr>
          <w:p w:rsidR="005F4DB5" w:rsidRPr="0019343D" w:rsidRDefault="005F4DB5" w:rsidP="005F4DB5">
            <w:pPr>
              <w:rPr>
                <w:b/>
                <w:color w:val="000000" w:themeColor="text1"/>
                <w:sz w:val="22"/>
                <w:szCs w:val="22"/>
              </w:rPr>
            </w:pPr>
            <w:r w:rsidRPr="0019343D">
              <w:rPr>
                <w:color w:val="000000" w:themeColor="text1"/>
                <w:sz w:val="20"/>
                <w:szCs w:val="20"/>
              </w:rPr>
              <w:t>Drying kinetics and effects of different drying methods on nutritional quality of raw and differently blanched green peas</w:t>
            </w:r>
          </w:p>
        </w:tc>
        <w:tc>
          <w:tcPr>
            <w:tcW w:w="1080" w:type="dxa"/>
          </w:tcPr>
          <w:p w:rsidR="005F4DB5" w:rsidRPr="0019343D" w:rsidRDefault="005F4DB5" w:rsidP="005F4DB5">
            <w:pPr>
              <w:rPr>
                <w:b/>
                <w:color w:val="000000" w:themeColor="text1"/>
                <w:sz w:val="22"/>
                <w:szCs w:val="22"/>
              </w:rPr>
            </w:pPr>
            <w:r w:rsidRPr="0019343D">
              <w:rPr>
                <w:color w:val="000000" w:themeColor="text1"/>
                <w:sz w:val="20"/>
                <w:szCs w:val="20"/>
              </w:rPr>
              <w:t>Journal of Current Research in Food Science</w:t>
            </w:r>
          </w:p>
        </w:tc>
        <w:tc>
          <w:tcPr>
            <w:tcW w:w="810" w:type="dxa"/>
          </w:tcPr>
          <w:p w:rsidR="005F4DB5" w:rsidRPr="0019343D" w:rsidRDefault="005F4DB5" w:rsidP="005F4DB5">
            <w:pPr>
              <w:rPr>
                <w:b/>
                <w:color w:val="000000" w:themeColor="text1"/>
                <w:sz w:val="22"/>
                <w:szCs w:val="22"/>
              </w:rPr>
            </w:pPr>
            <w:proofErr w:type="spellStart"/>
            <w:r w:rsidRPr="0019343D">
              <w:rPr>
                <w:color w:val="000000" w:themeColor="text1"/>
                <w:sz w:val="20"/>
                <w:szCs w:val="20"/>
                <w:shd w:val="clear" w:color="auto" w:fill="FFFFFF"/>
              </w:rPr>
              <w:t>AkiNik</w:t>
            </w:r>
            <w:proofErr w:type="spellEnd"/>
            <w:r w:rsidRPr="0019343D">
              <w:rPr>
                <w:color w:val="000000" w:themeColor="text1"/>
                <w:sz w:val="20"/>
                <w:szCs w:val="20"/>
                <w:shd w:val="clear" w:color="auto" w:fill="FFFFFF"/>
              </w:rPr>
              <w:t xml:space="preserve"> Publications</w:t>
            </w:r>
          </w:p>
        </w:tc>
        <w:tc>
          <w:tcPr>
            <w:tcW w:w="630" w:type="dxa"/>
          </w:tcPr>
          <w:p w:rsidR="005F4DB5" w:rsidRPr="0019343D" w:rsidRDefault="005F4DB5" w:rsidP="005F4DB5">
            <w:pPr>
              <w:rPr>
                <w:b/>
                <w:color w:val="000000" w:themeColor="text1"/>
                <w:sz w:val="22"/>
                <w:szCs w:val="22"/>
              </w:rPr>
            </w:pPr>
            <w:r w:rsidRPr="0019343D">
              <w:rPr>
                <w:b/>
                <w:bCs/>
                <w:color w:val="000000" w:themeColor="text1"/>
                <w:shd w:val="clear" w:color="auto" w:fill="FFFFFF"/>
              </w:rPr>
              <w:t>Vol. 2, Issue 2, Part A</w:t>
            </w:r>
          </w:p>
        </w:tc>
        <w:tc>
          <w:tcPr>
            <w:tcW w:w="1003" w:type="dxa"/>
          </w:tcPr>
          <w:p w:rsidR="005F4DB5" w:rsidRPr="0019343D" w:rsidRDefault="005F4DB5" w:rsidP="005F4DB5">
            <w:pPr>
              <w:rPr>
                <w:b/>
                <w:color w:val="000000" w:themeColor="text1"/>
                <w:sz w:val="22"/>
                <w:szCs w:val="22"/>
              </w:rPr>
            </w:pPr>
          </w:p>
        </w:tc>
        <w:tc>
          <w:tcPr>
            <w:tcW w:w="856" w:type="dxa"/>
          </w:tcPr>
          <w:p w:rsidR="005F4DB5" w:rsidRPr="0019343D" w:rsidRDefault="005F4DB5" w:rsidP="005F4DB5">
            <w:pPr>
              <w:rPr>
                <w:b/>
                <w:color w:val="000000" w:themeColor="text1"/>
                <w:sz w:val="22"/>
                <w:szCs w:val="22"/>
              </w:rPr>
            </w:pPr>
          </w:p>
        </w:tc>
        <w:tc>
          <w:tcPr>
            <w:tcW w:w="615" w:type="dxa"/>
          </w:tcPr>
          <w:p w:rsidR="005F4DB5" w:rsidRPr="0019343D" w:rsidRDefault="005F4DB5" w:rsidP="005F4DB5">
            <w:pPr>
              <w:rPr>
                <w:b/>
                <w:color w:val="000000" w:themeColor="text1"/>
                <w:sz w:val="22"/>
                <w:szCs w:val="22"/>
              </w:rPr>
            </w:pPr>
          </w:p>
        </w:tc>
      </w:tr>
      <w:tr w:rsidR="005F4DB5" w:rsidRPr="0019343D" w:rsidTr="00D71A9A">
        <w:tc>
          <w:tcPr>
            <w:tcW w:w="1440" w:type="dxa"/>
          </w:tcPr>
          <w:p w:rsidR="005F4DB5" w:rsidRPr="0019343D" w:rsidRDefault="005F4DB5" w:rsidP="005F4DB5">
            <w:pPr>
              <w:rPr>
                <w:b/>
                <w:color w:val="000000" w:themeColor="text1"/>
                <w:sz w:val="22"/>
                <w:szCs w:val="22"/>
              </w:rPr>
            </w:pPr>
            <w:proofErr w:type="spellStart"/>
            <w:r w:rsidRPr="0019343D">
              <w:rPr>
                <w:color w:val="000000" w:themeColor="text1"/>
                <w:sz w:val="20"/>
                <w:szCs w:val="20"/>
              </w:rPr>
              <w:t>Sanju</w:t>
            </w:r>
            <w:proofErr w:type="spellEnd"/>
            <w:r w:rsidRPr="0019343D">
              <w:rPr>
                <w:color w:val="000000" w:themeColor="text1"/>
                <w:sz w:val="20"/>
                <w:szCs w:val="20"/>
              </w:rPr>
              <w:t xml:space="preserve"> </w:t>
            </w:r>
            <w:proofErr w:type="spellStart"/>
            <w:r w:rsidRPr="0019343D">
              <w:rPr>
                <w:color w:val="000000" w:themeColor="text1"/>
                <w:sz w:val="20"/>
                <w:szCs w:val="20"/>
              </w:rPr>
              <w:t>Bala</w:t>
            </w:r>
            <w:proofErr w:type="spellEnd"/>
            <w:r w:rsidRPr="0019343D">
              <w:rPr>
                <w:color w:val="000000" w:themeColor="text1"/>
                <w:sz w:val="20"/>
                <w:szCs w:val="20"/>
              </w:rPr>
              <w:t xml:space="preserve"> </w:t>
            </w:r>
            <w:proofErr w:type="spellStart"/>
            <w:r w:rsidRPr="0019343D">
              <w:rPr>
                <w:color w:val="000000" w:themeColor="text1"/>
                <w:sz w:val="20"/>
                <w:szCs w:val="20"/>
              </w:rPr>
              <w:t>Dhull</w:t>
            </w:r>
            <w:proofErr w:type="spellEnd"/>
            <w:r w:rsidRPr="0019343D">
              <w:rPr>
                <w:color w:val="000000" w:themeColor="text1"/>
                <w:sz w:val="20"/>
                <w:szCs w:val="20"/>
              </w:rPr>
              <w:t xml:space="preserve">, </w:t>
            </w:r>
            <w:proofErr w:type="spellStart"/>
            <w:r w:rsidRPr="0019343D">
              <w:rPr>
                <w:color w:val="000000" w:themeColor="text1"/>
                <w:sz w:val="20"/>
                <w:szCs w:val="20"/>
              </w:rPr>
              <w:t>Sneh</w:t>
            </w:r>
            <w:proofErr w:type="spellEnd"/>
            <w:r w:rsidRPr="0019343D">
              <w:rPr>
                <w:color w:val="000000" w:themeColor="text1"/>
                <w:sz w:val="20"/>
                <w:szCs w:val="20"/>
              </w:rPr>
              <w:t xml:space="preserve"> </w:t>
            </w:r>
            <w:proofErr w:type="spellStart"/>
            <w:r w:rsidRPr="0019343D">
              <w:rPr>
                <w:color w:val="000000" w:themeColor="text1"/>
                <w:sz w:val="20"/>
                <w:szCs w:val="20"/>
              </w:rPr>
              <w:t>Punia</w:t>
            </w:r>
            <w:proofErr w:type="spellEnd"/>
            <w:r w:rsidRPr="0019343D">
              <w:rPr>
                <w:color w:val="000000" w:themeColor="text1"/>
                <w:sz w:val="20"/>
                <w:szCs w:val="20"/>
              </w:rPr>
              <w:t xml:space="preserve"> </w:t>
            </w:r>
            <w:proofErr w:type="spellStart"/>
            <w:r w:rsidRPr="0019343D">
              <w:rPr>
                <w:color w:val="000000" w:themeColor="text1"/>
                <w:sz w:val="20"/>
                <w:szCs w:val="20"/>
              </w:rPr>
              <w:t>Bangar</w:t>
            </w:r>
            <w:proofErr w:type="spellEnd"/>
            <w:r w:rsidRPr="0019343D">
              <w:rPr>
                <w:color w:val="000000" w:themeColor="text1"/>
                <w:sz w:val="20"/>
                <w:szCs w:val="20"/>
              </w:rPr>
              <w:t xml:space="preserve">, </w:t>
            </w:r>
            <w:proofErr w:type="spellStart"/>
            <w:r w:rsidRPr="0019343D">
              <w:rPr>
                <w:color w:val="000000" w:themeColor="text1"/>
                <w:sz w:val="20"/>
                <w:szCs w:val="20"/>
              </w:rPr>
              <w:t>Ranjan</w:t>
            </w:r>
            <w:proofErr w:type="spellEnd"/>
            <w:r w:rsidRPr="0019343D">
              <w:rPr>
                <w:color w:val="000000" w:themeColor="text1"/>
                <w:sz w:val="20"/>
                <w:szCs w:val="20"/>
              </w:rPr>
              <w:t xml:space="preserve"> </w:t>
            </w:r>
            <w:proofErr w:type="spellStart"/>
            <w:r w:rsidRPr="0019343D">
              <w:rPr>
                <w:color w:val="000000" w:themeColor="text1"/>
                <w:sz w:val="20"/>
                <w:szCs w:val="20"/>
              </w:rPr>
              <w:t>Deswal</w:t>
            </w:r>
            <w:proofErr w:type="spellEnd"/>
            <w:r w:rsidRPr="0019343D">
              <w:rPr>
                <w:color w:val="000000" w:themeColor="text1"/>
                <w:sz w:val="20"/>
                <w:szCs w:val="20"/>
              </w:rPr>
              <w:t xml:space="preserve"> , </w:t>
            </w:r>
            <w:proofErr w:type="spellStart"/>
            <w:r w:rsidRPr="0019343D">
              <w:rPr>
                <w:color w:val="000000" w:themeColor="text1"/>
                <w:sz w:val="20"/>
                <w:szCs w:val="20"/>
              </w:rPr>
              <w:t>Preeti</w:t>
            </w:r>
            <w:proofErr w:type="spellEnd"/>
            <w:r w:rsidRPr="0019343D">
              <w:rPr>
                <w:color w:val="000000" w:themeColor="text1"/>
                <w:sz w:val="20"/>
                <w:szCs w:val="20"/>
              </w:rPr>
              <w:t xml:space="preserve"> </w:t>
            </w:r>
            <w:proofErr w:type="spellStart"/>
            <w:r w:rsidRPr="0019343D">
              <w:rPr>
                <w:color w:val="000000" w:themeColor="text1"/>
                <w:sz w:val="20"/>
                <w:szCs w:val="20"/>
              </w:rPr>
              <w:t>Dhandhi</w:t>
            </w:r>
            <w:proofErr w:type="spellEnd"/>
            <w:r w:rsidRPr="0019343D">
              <w:rPr>
                <w:color w:val="000000" w:themeColor="text1"/>
                <w:sz w:val="20"/>
                <w:szCs w:val="20"/>
              </w:rPr>
              <w:t xml:space="preserve"> , </w:t>
            </w:r>
            <w:r w:rsidRPr="0019343D">
              <w:rPr>
                <w:b/>
                <w:bCs/>
                <w:color w:val="000000" w:themeColor="text1"/>
                <w:sz w:val="20"/>
                <w:szCs w:val="20"/>
              </w:rPr>
              <w:t>Manish Kumar</w:t>
            </w:r>
            <w:r w:rsidRPr="0019343D">
              <w:rPr>
                <w:color w:val="000000" w:themeColor="text1"/>
                <w:sz w:val="20"/>
                <w:szCs w:val="20"/>
              </w:rPr>
              <w:t xml:space="preserve"> , Monica </w:t>
            </w:r>
            <w:proofErr w:type="spellStart"/>
            <w:r w:rsidRPr="0019343D">
              <w:rPr>
                <w:color w:val="000000" w:themeColor="text1"/>
                <w:sz w:val="20"/>
                <w:szCs w:val="20"/>
              </w:rPr>
              <w:t>Trif</w:t>
            </w:r>
            <w:proofErr w:type="spellEnd"/>
            <w:r w:rsidRPr="0019343D">
              <w:rPr>
                <w:color w:val="000000" w:themeColor="text1"/>
                <w:sz w:val="20"/>
                <w:szCs w:val="20"/>
              </w:rPr>
              <w:t xml:space="preserve"> and </w:t>
            </w:r>
            <w:proofErr w:type="spellStart"/>
            <w:r w:rsidRPr="0019343D">
              <w:rPr>
                <w:color w:val="000000" w:themeColor="text1"/>
                <w:sz w:val="20"/>
                <w:szCs w:val="20"/>
              </w:rPr>
              <w:t>Alexandru</w:t>
            </w:r>
            <w:proofErr w:type="spellEnd"/>
            <w:r w:rsidRPr="0019343D">
              <w:rPr>
                <w:color w:val="000000" w:themeColor="text1"/>
                <w:sz w:val="20"/>
                <w:szCs w:val="20"/>
              </w:rPr>
              <w:t xml:space="preserve"> </w:t>
            </w:r>
            <w:proofErr w:type="spellStart"/>
            <w:r w:rsidRPr="0019343D">
              <w:rPr>
                <w:color w:val="000000" w:themeColor="text1"/>
                <w:sz w:val="20"/>
                <w:szCs w:val="20"/>
              </w:rPr>
              <w:t>Rusu</w:t>
            </w:r>
            <w:proofErr w:type="spellEnd"/>
          </w:p>
        </w:tc>
        <w:tc>
          <w:tcPr>
            <w:tcW w:w="540" w:type="dxa"/>
          </w:tcPr>
          <w:p w:rsidR="005F4DB5" w:rsidRPr="0019343D" w:rsidRDefault="005F4DB5" w:rsidP="005F4DB5">
            <w:pPr>
              <w:rPr>
                <w:b/>
                <w:color w:val="000000" w:themeColor="text1"/>
                <w:sz w:val="22"/>
                <w:szCs w:val="22"/>
              </w:rPr>
            </w:pPr>
            <w:r w:rsidRPr="0019343D">
              <w:rPr>
                <w:b/>
                <w:color w:val="000000" w:themeColor="text1"/>
                <w:sz w:val="22"/>
                <w:szCs w:val="22"/>
              </w:rPr>
              <w:t>Dec, 2021</w:t>
            </w:r>
          </w:p>
        </w:tc>
        <w:tc>
          <w:tcPr>
            <w:tcW w:w="2250" w:type="dxa"/>
          </w:tcPr>
          <w:p w:rsidR="005F4DB5" w:rsidRPr="0019343D" w:rsidRDefault="005F4DB5" w:rsidP="005F4DB5">
            <w:pPr>
              <w:rPr>
                <w:b/>
                <w:color w:val="000000" w:themeColor="text1"/>
                <w:sz w:val="22"/>
                <w:szCs w:val="22"/>
              </w:rPr>
            </w:pPr>
            <w:r w:rsidRPr="0019343D">
              <w:rPr>
                <w:color w:val="000000" w:themeColor="text1"/>
                <w:sz w:val="20"/>
                <w:szCs w:val="20"/>
              </w:rPr>
              <w:t>Development and Characterization of Active Native and Cross-Linked Pearl Millet Starch-Based Film Loaded with Fenugreek Oil</w:t>
            </w:r>
          </w:p>
        </w:tc>
        <w:tc>
          <w:tcPr>
            <w:tcW w:w="1080" w:type="dxa"/>
          </w:tcPr>
          <w:p w:rsidR="005F4DB5" w:rsidRPr="0019343D" w:rsidRDefault="005F4DB5" w:rsidP="005F4DB5">
            <w:pPr>
              <w:rPr>
                <w:b/>
                <w:color w:val="000000" w:themeColor="text1"/>
                <w:sz w:val="22"/>
                <w:szCs w:val="22"/>
              </w:rPr>
            </w:pPr>
            <w:r w:rsidRPr="0019343D">
              <w:rPr>
                <w:color w:val="000000" w:themeColor="text1"/>
                <w:sz w:val="20"/>
                <w:szCs w:val="20"/>
              </w:rPr>
              <w:t>Foods</w:t>
            </w:r>
          </w:p>
        </w:tc>
        <w:tc>
          <w:tcPr>
            <w:tcW w:w="810" w:type="dxa"/>
          </w:tcPr>
          <w:p w:rsidR="005F4DB5" w:rsidRPr="0019343D" w:rsidRDefault="005F4DB5" w:rsidP="005F4DB5">
            <w:pPr>
              <w:rPr>
                <w:b/>
                <w:color w:val="000000" w:themeColor="text1"/>
                <w:sz w:val="22"/>
                <w:szCs w:val="22"/>
              </w:rPr>
            </w:pPr>
            <w:r w:rsidRPr="0019343D">
              <w:rPr>
                <w:b/>
                <w:color w:val="000000" w:themeColor="text1"/>
                <w:sz w:val="22"/>
                <w:szCs w:val="22"/>
              </w:rPr>
              <w:t>MDPI</w:t>
            </w:r>
          </w:p>
        </w:tc>
        <w:tc>
          <w:tcPr>
            <w:tcW w:w="630" w:type="dxa"/>
          </w:tcPr>
          <w:p w:rsidR="005F4DB5" w:rsidRPr="0019343D" w:rsidRDefault="005F4DB5" w:rsidP="005F4DB5">
            <w:pPr>
              <w:rPr>
                <w:b/>
                <w:color w:val="000000" w:themeColor="text1"/>
                <w:sz w:val="22"/>
                <w:szCs w:val="22"/>
              </w:rPr>
            </w:pPr>
            <w:r w:rsidRPr="0019343D">
              <w:rPr>
                <w:rStyle w:val="Emphasis"/>
                <w:color w:val="000000" w:themeColor="text1"/>
                <w:sz w:val="21"/>
                <w:szCs w:val="21"/>
                <w:shd w:val="clear" w:color="auto" w:fill="FFFFFF"/>
              </w:rPr>
              <w:t>10</w:t>
            </w:r>
            <w:r w:rsidRPr="0019343D">
              <w:rPr>
                <w:color w:val="000000" w:themeColor="text1"/>
                <w:sz w:val="21"/>
                <w:szCs w:val="21"/>
                <w:shd w:val="clear" w:color="auto" w:fill="FFFFFF"/>
              </w:rPr>
              <w:t>(12)</w:t>
            </w:r>
          </w:p>
        </w:tc>
        <w:tc>
          <w:tcPr>
            <w:tcW w:w="1003" w:type="dxa"/>
          </w:tcPr>
          <w:p w:rsidR="005F4DB5" w:rsidRPr="0019343D" w:rsidRDefault="005F4DB5" w:rsidP="005F4DB5">
            <w:pPr>
              <w:rPr>
                <w:b/>
                <w:color w:val="000000" w:themeColor="text1"/>
                <w:sz w:val="22"/>
                <w:szCs w:val="22"/>
              </w:rPr>
            </w:pPr>
            <w:r w:rsidRPr="0019343D">
              <w:rPr>
                <w:color w:val="000000" w:themeColor="text1"/>
                <w:sz w:val="21"/>
                <w:szCs w:val="21"/>
                <w:shd w:val="clear" w:color="auto" w:fill="FFFFFF"/>
              </w:rPr>
              <w:t>3097</w:t>
            </w:r>
          </w:p>
        </w:tc>
        <w:tc>
          <w:tcPr>
            <w:tcW w:w="856" w:type="dxa"/>
          </w:tcPr>
          <w:p w:rsidR="005F4DB5" w:rsidRPr="0019343D" w:rsidRDefault="005F4DB5" w:rsidP="005F4DB5">
            <w:pPr>
              <w:rPr>
                <w:b/>
                <w:color w:val="000000" w:themeColor="text1"/>
                <w:sz w:val="22"/>
                <w:szCs w:val="22"/>
              </w:rPr>
            </w:pPr>
          </w:p>
        </w:tc>
        <w:tc>
          <w:tcPr>
            <w:tcW w:w="615" w:type="dxa"/>
          </w:tcPr>
          <w:p w:rsidR="005F4DB5" w:rsidRPr="0019343D" w:rsidRDefault="005F4DB5" w:rsidP="005F4DB5">
            <w:pPr>
              <w:rPr>
                <w:b/>
                <w:color w:val="000000" w:themeColor="text1"/>
                <w:sz w:val="22"/>
                <w:szCs w:val="22"/>
              </w:rPr>
            </w:pPr>
            <w:r w:rsidRPr="0019343D">
              <w:rPr>
                <w:color w:val="000000" w:themeColor="text1"/>
                <w:sz w:val="20"/>
                <w:szCs w:val="20"/>
              </w:rPr>
              <w:t>5.561</w:t>
            </w:r>
          </w:p>
        </w:tc>
      </w:tr>
      <w:tr w:rsidR="005F4DB5" w:rsidRPr="0019343D" w:rsidTr="00D71A9A">
        <w:tc>
          <w:tcPr>
            <w:tcW w:w="1440" w:type="dxa"/>
          </w:tcPr>
          <w:p w:rsidR="005F4DB5" w:rsidRPr="0019343D" w:rsidRDefault="005F4DB5" w:rsidP="005F4DB5">
            <w:pPr>
              <w:rPr>
                <w:b/>
                <w:color w:val="000000" w:themeColor="text1"/>
                <w:sz w:val="22"/>
                <w:szCs w:val="22"/>
              </w:rPr>
            </w:pPr>
            <w:r w:rsidRPr="0019343D">
              <w:rPr>
                <w:color w:val="000000" w:themeColor="text1"/>
                <w:sz w:val="20"/>
                <w:szCs w:val="20"/>
              </w:rPr>
              <w:t xml:space="preserve">V </w:t>
            </w:r>
            <w:proofErr w:type="spellStart"/>
            <w:r w:rsidRPr="0019343D">
              <w:rPr>
                <w:color w:val="000000" w:themeColor="text1"/>
                <w:sz w:val="20"/>
                <w:szCs w:val="20"/>
              </w:rPr>
              <w:t>Chaudhary</w:t>
            </w:r>
            <w:proofErr w:type="spellEnd"/>
            <w:r w:rsidRPr="0019343D">
              <w:rPr>
                <w:color w:val="000000" w:themeColor="text1"/>
                <w:sz w:val="20"/>
                <w:szCs w:val="20"/>
              </w:rPr>
              <w:t xml:space="preserve">, P </w:t>
            </w:r>
            <w:proofErr w:type="spellStart"/>
            <w:r w:rsidRPr="0019343D">
              <w:rPr>
                <w:color w:val="000000" w:themeColor="text1"/>
                <w:sz w:val="20"/>
                <w:szCs w:val="20"/>
              </w:rPr>
              <w:t>Kajla</w:t>
            </w:r>
            <w:proofErr w:type="spellEnd"/>
            <w:r w:rsidRPr="0019343D">
              <w:rPr>
                <w:color w:val="000000" w:themeColor="text1"/>
                <w:sz w:val="20"/>
                <w:szCs w:val="20"/>
              </w:rPr>
              <w:t xml:space="preserve">, </w:t>
            </w:r>
            <w:proofErr w:type="spellStart"/>
            <w:r w:rsidRPr="0019343D">
              <w:rPr>
                <w:b/>
                <w:bCs/>
                <w:color w:val="000000" w:themeColor="text1"/>
                <w:sz w:val="20"/>
                <w:szCs w:val="20"/>
              </w:rPr>
              <w:t>Parveen</w:t>
            </w:r>
            <w:proofErr w:type="spellEnd"/>
            <w:r w:rsidRPr="0019343D">
              <w:rPr>
                <w:b/>
                <w:bCs/>
                <w:color w:val="000000" w:themeColor="text1"/>
                <w:sz w:val="20"/>
                <w:szCs w:val="20"/>
              </w:rPr>
              <w:t xml:space="preserve"> </w:t>
            </w:r>
            <w:proofErr w:type="spellStart"/>
            <w:r w:rsidRPr="0019343D">
              <w:rPr>
                <w:b/>
                <w:bCs/>
                <w:color w:val="000000" w:themeColor="text1"/>
                <w:sz w:val="20"/>
                <w:szCs w:val="20"/>
              </w:rPr>
              <w:t>Kumari</w:t>
            </w:r>
            <w:proofErr w:type="spellEnd"/>
            <w:r w:rsidRPr="0019343D">
              <w:rPr>
                <w:color w:val="000000" w:themeColor="text1"/>
                <w:sz w:val="20"/>
                <w:szCs w:val="20"/>
              </w:rPr>
              <w:t xml:space="preserve">, SP </w:t>
            </w:r>
            <w:proofErr w:type="spellStart"/>
            <w:r w:rsidRPr="0019343D">
              <w:rPr>
                <w:color w:val="000000" w:themeColor="text1"/>
                <w:sz w:val="20"/>
                <w:szCs w:val="20"/>
              </w:rPr>
              <w:t>Bangar</w:t>
            </w:r>
            <w:proofErr w:type="spellEnd"/>
            <w:r w:rsidRPr="0019343D">
              <w:rPr>
                <w:color w:val="000000" w:themeColor="text1"/>
                <w:sz w:val="20"/>
                <w:szCs w:val="20"/>
              </w:rPr>
              <w:t xml:space="preserve">, A </w:t>
            </w:r>
            <w:proofErr w:type="spellStart"/>
            <w:r w:rsidRPr="0019343D">
              <w:rPr>
                <w:color w:val="000000" w:themeColor="text1"/>
                <w:sz w:val="20"/>
                <w:szCs w:val="20"/>
              </w:rPr>
              <w:t>Rusu</w:t>
            </w:r>
            <w:proofErr w:type="spellEnd"/>
            <w:r w:rsidRPr="0019343D">
              <w:rPr>
                <w:color w:val="000000" w:themeColor="text1"/>
                <w:sz w:val="20"/>
                <w:szCs w:val="20"/>
              </w:rPr>
              <w:t xml:space="preserve">, M </w:t>
            </w:r>
            <w:proofErr w:type="spellStart"/>
            <w:r w:rsidRPr="0019343D">
              <w:rPr>
                <w:color w:val="000000" w:themeColor="text1"/>
                <w:sz w:val="20"/>
                <w:szCs w:val="20"/>
              </w:rPr>
              <w:t>Trif</w:t>
            </w:r>
            <w:proofErr w:type="spellEnd"/>
            <w:r w:rsidRPr="0019343D">
              <w:rPr>
                <w:color w:val="000000" w:themeColor="text1"/>
                <w:sz w:val="20"/>
                <w:szCs w:val="20"/>
              </w:rPr>
              <w:t>, JM Lorenzo</w:t>
            </w:r>
          </w:p>
        </w:tc>
        <w:tc>
          <w:tcPr>
            <w:tcW w:w="540" w:type="dxa"/>
          </w:tcPr>
          <w:p w:rsidR="005F4DB5" w:rsidRPr="0019343D" w:rsidRDefault="005F4DB5" w:rsidP="005F4DB5">
            <w:pPr>
              <w:rPr>
                <w:color w:val="000000" w:themeColor="text1"/>
                <w:sz w:val="20"/>
                <w:szCs w:val="20"/>
              </w:rPr>
            </w:pPr>
            <w:r w:rsidRPr="0019343D">
              <w:rPr>
                <w:color w:val="000000" w:themeColor="text1"/>
                <w:sz w:val="20"/>
                <w:szCs w:val="20"/>
              </w:rPr>
              <w:t>2022</w:t>
            </w:r>
          </w:p>
        </w:tc>
        <w:tc>
          <w:tcPr>
            <w:tcW w:w="2250" w:type="dxa"/>
          </w:tcPr>
          <w:p w:rsidR="005F4DB5" w:rsidRPr="0019343D" w:rsidRDefault="006C4A0C" w:rsidP="005F4DB5">
            <w:pPr>
              <w:rPr>
                <w:b/>
                <w:color w:val="000000" w:themeColor="text1"/>
                <w:sz w:val="22"/>
                <w:szCs w:val="22"/>
              </w:rPr>
            </w:pPr>
            <w:hyperlink r:id="rId12" w:history="1">
              <w:r w:rsidR="005F4DB5" w:rsidRPr="0019343D">
                <w:rPr>
                  <w:rStyle w:val="Hyperlink"/>
                  <w:color w:val="000000" w:themeColor="text1"/>
                  <w:sz w:val="20"/>
                  <w:szCs w:val="20"/>
                </w:rPr>
                <w:t>Milk protein-based active edible packaging for food applications: An eco-friendly approach</w:t>
              </w:r>
            </w:hyperlink>
          </w:p>
        </w:tc>
        <w:tc>
          <w:tcPr>
            <w:tcW w:w="1080" w:type="dxa"/>
          </w:tcPr>
          <w:p w:rsidR="005F4DB5" w:rsidRPr="0019343D" w:rsidRDefault="005F4DB5" w:rsidP="005F4DB5">
            <w:pPr>
              <w:rPr>
                <w:color w:val="000000" w:themeColor="text1"/>
                <w:sz w:val="20"/>
                <w:szCs w:val="20"/>
              </w:rPr>
            </w:pPr>
            <w:r w:rsidRPr="0019343D">
              <w:rPr>
                <w:color w:val="000000" w:themeColor="text1"/>
                <w:sz w:val="20"/>
                <w:szCs w:val="20"/>
              </w:rPr>
              <w:t>Frontiers in Nutrition</w:t>
            </w:r>
          </w:p>
        </w:tc>
        <w:tc>
          <w:tcPr>
            <w:tcW w:w="810" w:type="dxa"/>
          </w:tcPr>
          <w:p w:rsidR="005F4DB5" w:rsidRPr="0019343D" w:rsidRDefault="005F4DB5" w:rsidP="005F4DB5">
            <w:pPr>
              <w:rPr>
                <w:color w:val="000000" w:themeColor="text1"/>
                <w:sz w:val="20"/>
                <w:szCs w:val="20"/>
              </w:rPr>
            </w:pPr>
            <w:r w:rsidRPr="0019343D">
              <w:rPr>
                <w:color w:val="000000" w:themeColor="text1"/>
                <w:sz w:val="20"/>
                <w:szCs w:val="20"/>
              </w:rPr>
              <w:t>2296-861X</w:t>
            </w:r>
          </w:p>
        </w:tc>
        <w:tc>
          <w:tcPr>
            <w:tcW w:w="630" w:type="dxa"/>
          </w:tcPr>
          <w:p w:rsidR="005F4DB5" w:rsidRPr="0019343D" w:rsidRDefault="005F4DB5" w:rsidP="005F4DB5">
            <w:pPr>
              <w:rPr>
                <w:color w:val="000000" w:themeColor="text1"/>
                <w:sz w:val="20"/>
                <w:szCs w:val="20"/>
                <w:u w:val="single"/>
              </w:rPr>
            </w:pPr>
            <w:r w:rsidRPr="0019343D">
              <w:rPr>
                <w:color w:val="000000" w:themeColor="text1"/>
                <w:shd w:val="clear" w:color="auto" w:fill="FFFFFF"/>
              </w:rPr>
              <w:t> 9: 942524</w:t>
            </w:r>
          </w:p>
        </w:tc>
        <w:tc>
          <w:tcPr>
            <w:tcW w:w="1003" w:type="dxa"/>
          </w:tcPr>
          <w:p w:rsidR="005F4DB5" w:rsidRPr="0019343D" w:rsidRDefault="005F4DB5" w:rsidP="005F4DB5">
            <w:pPr>
              <w:rPr>
                <w:color w:val="000000" w:themeColor="text1"/>
                <w:sz w:val="20"/>
                <w:szCs w:val="20"/>
                <w:u w:val="single"/>
              </w:rPr>
            </w:pPr>
            <w:proofErr w:type="spellStart"/>
            <w:r w:rsidRPr="0019343D">
              <w:rPr>
                <w:color w:val="000000" w:themeColor="text1"/>
                <w:shd w:val="clear" w:color="auto" w:fill="FFFFFF"/>
              </w:rPr>
              <w:t>doi</w:t>
            </w:r>
            <w:proofErr w:type="spellEnd"/>
            <w:r w:rsidRPr="0019343D">
              <w:rPr>
                <w:color w:val="000000" w:themeColor="text1"/>
                <w:shd w:val="clear" w:color="auto" w:fill="FFFFFF"/>
              </w:rPr>
              <w:t>: </w:t>
            </w:r>
            <w:hyperlink r:id="rId13" w:tgtFrame="_blank" w:history="1">
              <w:r w:rsidRPr="0019343D">
                <w:rPr>
                  <w:rStyle w:val="Hyperlink"/>
                  <w:color w:val="000000" w:themeColor="text1"/>
                  <w:shd w:val="clear" w:color="auto" w:fill="FFFFFF"/>
                </w:rPr>
                <w:t>10.3389/fnut.2022.942524</w:t>
              </w:r>
            </w:hyperlink>
          </w:p>
        </w:tc>
        <w:tc>
          <w:tcPr>
            <w:tcW w:w="856" w:type="dxa"/>
          </w:tcPr>
          <w:p w:rsidR="005F4DB5" w:rsidRPr="0019343D" w:rsidRDefault="005F4DB5" w:rsidP="005F4DB5">
            <w:pPr>
              <w:rPr>
                <w:color w:val="000000" w:themeColor="text1"/>
                <w:sz w:val="20"/>
                <w:szCs w:val="20"/>
              </w:rPr>
            </w:pPr>
            <w:r w:rsidRPr="0019343D">
              <w:rPr>
                <w:color w:val="000000" w:themeColor="text1"/>
                <w:sz w:val="20"/>
                <w:szCs w:val="20"/>
              </w:rPr>
              <w:t>Yes</w:t>
            </w:r>
          </w:p>
        </w:tc>
        <w:tc>
          <w:tcPr>
            <w:tcW w:w="615" w:type="dxa"/>
          </w:tcPr>
          <w:p w:rsidR="005F4DB5" w:rsidRPr="0019343D" w:rsidRDefault="005F4DB5" w:rsidP="005F4DB5">
            <w:pPr>
              <w:rPr>
                <w:color w:val="000000" w:themeColor="text1"/>
                <w:sz w:val="20"/>
                <w:szCs w:val="20"/>
                <w:u w:val="single"/>
              </w:rPr>
            </w:pPr>
            <w:r w:rsidRPr="0019343D">
              <w:rPr>
                <w:color w:val="000000" w:themeColor="text1"/>
                <w:sz w:val="20"/>
                <w:szCs w:val="20"/>
              </w:rPr>
              <w:t>6.590</w:t>
            </w:r>
          </w:p>
        </w:tc>
      </w:tr>
      <w:tr w:rsidR="005F4DB5" w:rsidRPr="0019343D" w:rsidTr="00D71A9A">
        <w:tc>
          <w:tcPr>
            <w:tcW w:w="1440" w:type="dxa"/>
          </w:tcPr>
          <w:p w:rsidR="005F4DB5" w:rsidRPr="0019343D" w:rsidRDefault="005F4DB5" w:rsidP="005F4DB5">
            <w:pPr>
              <w:rPr>
                <w:b/>
                <w:color w:val="000000" w:themeColor="text1"/>
                <w:sz w:val="20"/>
                <w:szCs w:val="20"/>
              </w:rPr>
            </w:pPr>
            <w:proofErr w:type="spellStart"/>
            <w:r w:rsidRPr="0019343D">
              <w:rPr>
                <w:color w:val="000000" w:themeColor="text1"/>
                <w:sz w:val="20"/>
                <w:szCs w:val="20"/>
              </w:rPr>
              <w:t>Punia</w:t>
            </w:r>
            <w:proofErr w:type="spellEnd"/>
            <w:r w:rsidRPr="0019343D">
              <w:rPr>
                <w:color w:val="000000" w:themeColor="text1"/>
                <w:sz w:val="20"/>
                <w:szCs w:val="20"/>
              </w:rPr>
              <w:t xml:space="preserve"> </w:t>
            </w:r>
            <w:proofErr w:type="spellStart"/>
            <w:r w:rsidRPr="0019343D">
              <w:rPr>
                <w:color w:val="000000" w:themeColor="text1"/>
                <w:sz w:val="20"/>
                <w:szCs w:val="20"/>
              </w:rPr>
              <w:t>Bangar</w:t>
            </w:r>
            <w:proofErr w:type="spellEnd"/>
            <w:r w:rsidRPr="0019343D">
              <w:rPr>
                <w:color w:val="000000" w:themeColor="text1"/>
                <w:sz w:val="20"/>
                <w:szCs w:val="20"/>
              </w:rPr>
              <w:t xml:space="preserve">, S.; Chaudhary, V.; Thakur, N.; </w:t>
            </w:r>
            <w:proofErr w:type="spellStart"/>
            <w:r w:rsidRPr="0019343D">
              <w:rPr>
                <w:b/>
                <w:bCs/>
                <w:color w:val="000000" w:themeColor="text1"/>
                <w:sz w:val="20"/>
                <w:szCs w:val="20"/>
              </w:rPr>
              <w:t>Kajla</w:t>
            </w:r>
            <w:proofErr w:type="spellEnd"/>
            <w:r w:rsidRPr="0019343D">
              <w:rPr>
                <w:b/>
                <w:bCs/>
                <w:color w:val="000000" w:themeColor="text1"/>
                <w:sz w:val="20"/>
                <w:szCs w:val="20"/>
              </w:rPr>
              <w:t>, P</w:t>
            </w:r>
            <w:r w:rsidRPr="0019343D">
              <w:rPr>
                <w:color w:val="000000" w:themeColor="text1"/>
                <w:sz w:val="20"/>
                <w:szCs w:val="20"/>
              </w:rPr>
              <w:t xml:space="preserve">.; Kumar, M.; </w:t>
            </w:r>
            <w:proofErr w:type="spellStart"/>
            <w:r w:rsidRPr="0019343D">
              <w:rPr>
                <w:color w:val="000000" w:themeColor="text1"/>
                <w:sz w:val="20"/>
                <w:szCs w:val="20"/>
              </w:rPr>
              <w:t>Trif</w:t>
            </w:r>
            <w:proofErr w:type="spellEnd"/>
            <w:r w:rsidRPr="0019343D">
              <w:rPr>
                <w:color w:val="000000" w:themeColor="text1"/>
                <w:sz w:val="20"/>
                <w:szCs w:val="20"/>
              </w:rPr>
              <w:t>, M.</w:t>
            </w:r>
          </w:p>
        </w:tc>
        <w:tc>
          <w:tcPr>
            <w:tcW w:w="540" w:type="dxa"/>
          </w:tcPr>
          <w:p w:rsidR="005F4DB5" w:rsidRPr="0019343D" w:rsidRDefault="005F4DB5" w:rsidP="005F4DB5">
            <w:pPr>
              <w:rPr>
                <w:bCs/>
                <w:color w:val="000000" w:themeColor="text1"/>
                <w:sz w:val="20"/>
                <w:szCs w:val="20"/>
              </w:rPr>
            </w:pPr>
            <w:r w:rsidRPr="0019343D">
              <w:rPr>
                <w:bCs/>
                <w:color w:val="000000" w:themeColor="text1"/>
                <w:sz w:val="20"/>
                <w:szCs w:val="20"/>
              </w:rPr>
              <w:t>2021</w:t>
            </w:r>
          </w:p>
        </w:tc>
        <w:tc>
          <w:tcPr>
            <w:tcW w:w="2250" w:type="dxa"/>
          </w:tcPr>
          <w:p w:rsidR="005F4DB5" w:rsidRPr="0019343D" w:rsidRDefault="005F4DB5" w:rsidP="005F4DB5">
            <w:pPr>
              <w:rPr>
                <w:bCs/>
                <w:color w:val="000000" w:themeColor="text1"/>
                <w:sz w:val="20"/>
                <w:szCs w:val="20"/>
              </w:rPr>
            </w:pPr>
            <w:r w:rsidRPr="0019343D">
              <w:rPr>
                <w:bCs/>
                <w:color w:val="000000" w:themeColor="text1"/>
                <w:sz w:val="20"/>
                <w:szCs w:val="20"/>
              </w:rPr>
              <w:t>. Natural Antimicrobials as Additives for Edible Food Packaging Applications: A Review.</w:t>
            </w:r>
          </w:p>
        </w:tc>
        <w:tc>
          <w:tcPr>
            <w:tcW w:w="1080" w:type="dxa"/>
          </w:tcPr>
          <w:p w:rsidR="005F4DB5" w:rsidRPr="0019343D" w:rsidRDefault="005F4DB5" w:rsidP="005F4DB5">
            <w:pPr>
              <w:rPr>
                <w:bCs/>
                <w:color w:val="000000" w:themeColor="text1"/>
                <w:sz w:val="20"/>
                <w:szCs w:val="20"/>
              </w:rPr>
            </w:pPr>
            <w:r w:rsidRPr="0019343D">
              <w:rPr>
                <w:bCs/>
                <w:color w:val="000000" w:themeColor="text1"/>
                <w:sz w:val="20"/>
                <w:szCs w:val="20"/>
              </w:rPr>
              <w:t>Foods</w:t>
            </w:r>
          </w:p>
        </w:tc>
        <w:tc>
          <w:tcPr>
            <w:tcW w:w="810" w:type="dxa"/>
          </w:tcPr>
          <w:p w:rsidR="005F4DB5" w:rsidRPr="0019343D" w:rsidRDefault="005F4DB5" w:rsidP="005F4DB5">
            <w:pPr>
              <w:rPr>
                <w:bCs/>
                <w:color w:val="000000" w:themeColor="text1"/>
                <w:sz w:val="20"/>
                <w:szCs w:val="20"/>
              </w:rPr>
            </w:pPr>
            <w:r w:rsidRPr="0019343D">
              <w:rPr>
                <w:bCs/>
                <w:color w:val="000000" w:themeColor="text1"/>
                <w:sz w:val="20"/>
                <w:szCs w:val="20"/>
              </w:rPr>
              <w:t>MDPI</w:t>
            </w:r>
          </w:p>
        </w:tc>
        <w:tc>
          <w:tcPr>
            <w:tcW w:w="630" w:type="dxa"/>
          </w:tcPr>
          <w:p w:rsidR="005F4DB5" w:rsidRPr="0019343D" w:rsidRDefault="005F4DB5" w:rsidP="005F4DB5">
            <w:pPr>
              <w:rPr>
                <w:bCs/>
                <w:color w:val="000000" w:themeColor="text1"/>
                <w:sz w:val="20"/>
                <w:szCs w:val="20"/>
              </w:rPr>
            </w:pPr>
            <w:r w:rsidRPr="0019343D">
              <w:rPr>
                <w:bCs/>
                <w:color w:val="000000" w:themeColor="text1"/>
                <w:sz w:val="20"/>
                <w:szCs w:val="20"/>
              </w:rPr>
              <w:t>10</w:t>
            </w:r>
          </w:p>
        </w:tc>
        <w:tc>
          <w:tcPr>
            <w:tcW w:w="1003" w:type="dxa"/>
          </w:tcPr>
          <w:p w:rsidR="005F4DB5" w:rsidRPr="0019343D" w:rsidRDefault="005F4DB5" w:rsidP="005F4DB5">
            <w:pPr>
              <w:rPr>
                <w:bCs/>
                <w:color w:val="000000" w:themeColor="text1"/>
                <w:sz w:val="20"/>
                <w:szCs w:val="20"/>
              </w:rPr>
            </w:pPr>
            <w:r w:rsidRPr="0019343D">
              <w:rPr>
                <w:bCs/>
                <w:color w:val="000000" w:themeColor="text1"/>
                <w:sz w:val="20"/>
                <w:szCs w:val="20"/>
              </w:rPr>
              <w:t>2282</w:t>
            </w:r>
          </w:p>
        </w:tc>
        <w:tc>
          <w:tcPr>
            <w:tcW w:w="856" w:type="dxa"/>
          </w:tcPr>
          <w:p w:rsidR="005F4DB5" w:rsidRPr="0019343D" w:rsidRDefault="005F4DB5" w:rsidP="005F4DB5">
            <w:pPr>
              <w:rPr>
                <w:bCs/>
                <w:color w:val="000000" w:themeColor="text1"/>
                <w:sz w:val="20"/>
                <w:szCs w:val="20"/>
              </w:rPr>
            </w:pPr>
            <w:r w:rsidRPr="0019343D">
              <w:rPr>
                <w:bCs/>
                <w:color w:val="000000" w:themeColor="text1"/>
                <w:sz w:val="20"/>
                <w:szCs w:val="20"/>
              </w:rPr>
              <w:t>Yes</w:t>
            </w:r>
          </w:p>
        </w:tc>
        <w:tc>
          <w:tcPr>
            <w:tcW w:w="615" w:type="dxa"/>
          </w:tcPr>
          <w:p w:rsidR="005F4DB5" w:rsidRPr="0019343D" w:rsidRDefault="005F4DB5" w:rsidP="005F4DB5">
            <w:pPr>
              <w:rPr>
                <w:bCs/>
                <w:color w:val="000000" w:themeColor="text1"/>
                <w:sz w:val="20"/>
                <w:szCs w:val="20"/>
              </w:rPr>
            </w:pPr>
          </w:p>
          <w:p w:rsidR="005F4DB5" w:rsidRPr="0019343D" w:rsidRDefault="005F4DB5" w:rsidP="005F4DB5">
            <w:pPr>
              <w:rPr>
                <w:bCs/>
                <w:color w:val="000000" w:themeColor="text1"/>
                <w:sz w:val="20"/>
                <w:szCs w:val="20"/>
              </w:rPr>
            </w:pPr>
            <w:r w:rsidRPr="0019343D">
              <w:rPr>
                <w:bCs/>
                <w:color w:val="000000" w:themeColor="text1"/>
                <w:sz w:val="20"/>
                <w:szCs w:val="20"/>
              </w:rPr>
              <w:t>4.12</w:t>
            </w:r>
          </w:p>
        </w:tc>
      </w:tr>
      <w:tr w:rsidR="005F4DB5" w:rsidRPr="0019343D" w:rsidTr="00D71A9A">
        <w:tc>
          <w:tcPr>
            <w:tcW w:w="1440" w:type="dxa"/>
          </w:tcPr>
          <w:p w:rsidR="005F4DB5" w:rsidRPr="0019343D" w:rsidRDefault="005F4DB5" w:rsidP="005F4DB5">
            <w:pPr>
              <w:rPr>
                <w:color w:val="000000" w:themeColor="text1"/>
                <w:sz w:val="20"/>
                <w:szCs w:val="20"/>
              </w:rPr>
            </w:pPr>
            <w:r w:rsidRPr="0019343D">
              <w:rPr>
                <w:color w:val="000000" w:themeColor="text1"/>
                <w:sz w:val="20"/>
                <w:szCs w:val="20"/>
              </w:rPr>
              <w:t xml:space="preserve">Chaudhary V, Thakur N, </w:t>
            </w:r>
            <w:proofErr w:type="spellStart"/>
            <w:r w:rsidRPr="0019343D">
              <w:rPr>
                <w:b/>
                <w:bCs/>
                <w:color w:val="000000" w:themeColor="text1"/>
                <w:sz w:val="20"/>
                <w:szCs w:val="20"/>
              </w:rPr>
              <w:t>Kajla</w:t>
            </w:r>
            <w:proofErr w:type="spellEnd"/>
            <w:r w:rsidRPr="0019343D">
              <w:rPr>
                <w:b/>
                <w:bCs/>
                <w:color w:val="000000" w:themeColor="text1"/>
                <w:sz w:val="20"/>
                <w:szCs w:val="20"/>
              </w:rPr>
              <w:t xml:space="preserve"> P,</w:t>
            </w:r>
            <w:r w:rsidRPr="0019343D">
              <w:rPr>
                <w:color w:val="000000" w:themeColor="text1"/>
                <w:sz w:val="20"/>
                <w:szCs w:val="20"/>
              </w:rPr>
              <w:t xml:space="preserve"> Thakur S and </w:t>
            </w:r>
            <w:proofErr w:type="spellStart"/>
            <w:r w:rsidRPr="0019343D">
              <w:rPr>
                <w:color w:val="000000" w:themeColor="text1"/>
                <w:sz w:val="20"/>
                <w:szCs w:val="20"/>
              </w:rPr>
              <w:t>Punia</w:t>
            </w:r>
            <w:proofErr w:type="spellEnd"/>
            <w:r w:rsidRPr="0019343D">
              <w:rPr>
                <w:color w:val="000000" w:themeColor="text1"/>
                <w:sz w:val="20"/>
                <w:szCs w:val="20"/>
              </w:rPr>
              <w:t xml:space="preserve"> S</w:t>
            </w:r>
          </w:p>
        </w:tc>
        <w:tc>
          <w:tcPr>
            <w:tcW w:w="540" w:type="dxa"/>
          </w:tcPr>
          <w:p w:rsidR="005F4DB5" w:rsidRPr="0019343D" w:rsidRDefault="005F4DB5" w:rsidP="005F4DB5">
            <w:pPr>
              <w:rPr>
                <w:bCs/>
                <w:color w:val="000000" w:themeColor="text1"/>
                <w:sz w:val="20"/>
                <w:szCs w:val="20"/>
              </w:rPr>
            </w:pPr>
            <w:r w:rsidRPr="0019343D">
              <w:rPr>
                <w:bCs/>
                <w:color w:val="000000" w:themeColor="text1"/>
                <w:sz w:val="20"/>
                <w:szCs w:val="20"/>
              </w:rPr>
              <w:t>2021</w:t>
            </w:r>
          </w:p>
        </w:tc>
        <w:tc>
          <w:tcPr>
            <w:tcW w:w="2250" w:type="dxa"/>
          </w:tcPr>
          <w:p w:rsidR="005F4DB5" w:rsidRPr="0019343D" w:rsidRDefault="005F4DB5" w:rsidP="005F4DB5">
            <w:pPr>
              <w:rPr>
                <w:bCs/>
                <w:color w:val="000000" w:themeColor="text1"/>
                <w:sz w:val="20"/>
                <w:szCs w:val="20"/>
              </w:rPr>
            </w:pPr>
            <w:r w:rsidRPr="0019343D">
              <w:rPr>
                <w:bCs/>
                <w:color w:val="000000" w:themeColor="text1"/>
                <w:sz w:val="20"/>
                <w:szCs w:val="20"/>
              </w:rPr>
              <w:t>Application of Encapsulation Technology in Edible Films: Carrier of Bioactive Compounds.</w:t>
            </w:r>
          </w:p>
        </w:tc>
        <w:tc>
          <w:tcPr>
            <w:tcW w:w="1080" w:type="dxa"/>
          </w:tcPr>
          <w:p w:rsidR="005F4DB5" w:rsidRPr="0019343D" w:rsidRDefault="005F4DB5" w:rsidP="005F4DB5">
            <w:pPr>
              <w:rPr>
                <w:bCs/>
                <w:color w:val="000000" w:themeColor="text1"/>
                <w:sz w:val="20"/>
                <w:szCs w:val="20"/>
              </w:rPr>
            </w:pPr>
            <w:r w:rsidRPr="0019343D">
              <w:rPr>
                <w:bCs/>
                <w:color w:val="000000" w:themeColor="text1"/>
                <w:sz w:val="20"/>
                <w:szCs w:val="20"/>
              </w:rPr>
              <w:t>Front. Sustain. Food Syst.</w:t>
            </w:r>
          </w:p>
        </w:tc>
        <w:tc>
          <w:tcPr>
            <w:tcW w:w="810" w:type="dxa"/>
          </w:tcPr>
          <w:p w:rsidR="005F4DB5" w:rsidRPr="0019343D" w:rsidRDefault="005F4DB5" w:rsidP="005F4DB5">
            <w:pPr>
              <w:rPr>
                <w:bCs/>
                <w:color w:val="000000" w:themeColor="text1"/>
                <w:sz w:val="20"/>
                <w:szCs w:val="20"/>
              </w:rPr>
            </w:pPr>
            <w:r w:rsidRPr="0019343D">
              <w:rPr>
                <w:bCs/>
                <w:color w:val="000000" w:themeColor="text1"/>
                <w:sz w:val="20"/>
                <w:szCs w:val="20"/>
                <w:shd w:val="clear" w:color="auto" w:fill="FFFFFF"/>
              </w:rPr>
              <w:t>Frontiers Media SA</w:t>
            </w:r>
          </w:p>
        </w:tc>
        <w:tc>
          <w:tcPr>
            <w:tcW w:w="630" w:type="dxa"/>
          </w:tcPr>
          <w:p w:rsidR="005F4DB5" w:rsidRPr="0019343D" w:rsidRDefault="005F4DB5" w:rsidP="005F4DB5">
            <w:pPr>
              <w:rPr>
                <w:bCs/>
                <w:color w:val="000000" w:themeColor="text1"/>
                <w:sz w:val="20"/>
                <w:szCs w:val="20"/>
              </w:rPr>
            </w:pPr>
            <w:r w:rsidRPr="0019343D">
              <w:rPr>
                <w:bCs/>
                <w:color w:val="000000" w:themeColor="text1"/>
                <w:sz w:val="20"/>
                <w:szCs w:val="20"/>
              </w:rPr>
              <w:t>5</w:t>
            </w:r>
          </w:p>
        </w:tc>
        <w:tc>
          <w:tcPr>
            <w:tcW w:w="1003" w:type="dxa"/>
          </w:tcPr>
          <w:p w:rsidR="005F4DB5" w:rsidRPr="0019343D" w:rsidRDefault="005F4DB5" w:rsidP="005F4DB5">
            <w:pPr>
              <w:rPr>
                <w:bCs/>
                <w:color w:val="000000" w:themeColor="text1"/>
                <w:sz w:val="20"/>
                <w:szCs w:val="20"/>
              </w:rPr>
            </w:pPr>
            <w:r w:rsidRPr="0019343D">
              <w:rPr>
                <w:bCs/>
                <w:color w:val="000000" w:themeColor="text1"/>
                <w:sz w:val="20"/>
                <w:szCs w:val="20"/>
              </w:rPr>
              <w:t>173492</w:t>
            </w:r>
          </w:p>
        </w:tc>
        <w:tc>
          <w:tcPr>
            <w:tcW w:w="856" w:type="dxa"/>
          </w:tcPr>
          <w:p w:rsidR="005F4DB5" w:rsidRPr="0019343D" w:rsidRDefault="005F4DB5" w:rsidP="005F4DB5">
            <w:pPr>
              <w:rPr>
                <w:bCs/>
                <w:color w:val="000000" w:themeColor="text1"/>
                <w:sz w:val="20"/>
                <w:szCs w:val="20"/>
              </w:rPr>
            </w:pPr>
            <w:r w:rsidRPr="0019343D">
              <w:rPr>
                <w:bCs/>
                <w:color w:val="000000" w:themeColor="text1"/>
                <w:sz w:val="20"/>
                <w:szCs w:val="20"/>
              </w:rPr>
              <w:t>Yes</w:t>
            </w:r>
          </w:p>
        </w:tc>
        <w:tc>
          <w:tcPr>
            <w:tcW w:w="615" w:type="dxa"/>
          </w:tcPr>
          <w:p w:rsidR="005F4DB5" w:rsidRPr="0019343D" w:rsidRDefault="005F4DB5" w:rsidP="005F4DB5">
            <w:pPr>
              <w:rPr>
                <w:bCs/>
                <w:color w:val="000000" w:themeColor="text1"/>
                <w:sz w:val="20"/>
                <w:szCs w:val="20"/>
              </w:rPr>
            </w:pPr>
            <w:r w:rsidRPr="0019343D">
              <w:rPr>
                <w:bCs/>
                <w:color w:val="000000" w:themeColor="text1"/>
                <w:sz w:val="20"/>
                <w:szCs w:val="20"/>
              </w:rPr>
              <w:t>4.49</w:t>
            </w:r>
          </w:p>
        </w:tc>
      </w:tr>
      <w:tr w:rsidR="005F4DB5" w:rsidRPr="0019343D" w:rsidTr="00D71A9A">
        <w:tc>
          <w:tcPr>
            <w:tcW w:w="1440" w:type="dxa"/>
          </w:tcPr>
          <w:p w:rsidR="005F4DB5" w:rsidRPr="0019343D" w:rsidRDefault="005F4DB5" w:rsidP="005F4DB5">
            <w:pPr>
              <w:rPr>
                <w:b/>
                <w:color w:val="000000" w:themeColor="text1"/>
                <w:sz w:val="20"/>
                <w:szCs w:val="20"/>
              </w:rPr>
            </w:pPr>
            <w:proofErr w:type="spellStart"/>
            <w:r w:rsidRPr="0019343D">
              <w:rPr>
                <w:color w:val="000000" w:themeColor="text1"/>
                <w:sz w:val="20"/>
                <w:szCs w:val="20"/>
                <w:shd w:val="clear" w:color="auto" w:fill="FFFFFF"/>
              </w:rPr>
              <w:t>Shobhit,A</w:t>
            </w:r>
            <w:proofErr w:type="spellEnd"/>
            <w:r w:rsidRPr="0019343D">
              <w:rPr>
                <w:color w:val="000000" w:themeColor="text1"/>
                <w:sz w:val="20"/>
                <w:szCs w:val="20"/>
                <w:shd w:val="clear" w:color="auto" w:fill="FFFFFF"/>
              </w:rPr>
              <w:t xml:space="preserve"> Sharma, </w:t>
            </w:r>
            <w:r w:rsidRPr="0019343D">
              <w:rPr>
                <w:b/>
                <w:bCs/>
                <w:color w:val="000000" w:themeColor="text1"/>
                <w:sz w:val="20"/>
                <w:szCs w:val="20"/>
                <w:shd w:val="clear" w:color="auto" w:fill="FFFFFF"/>
              </w:rPr>
              <w:t xml:space="preserve">P </w:t>
            </w:r>
            <w:proofErr w:type="spellStart"/>
            <w:r w:rsidRPr="0019343D">
              <w:rPr>
                <w:b/>
                <w:bCs/>
                <w:color w:val="000000" w:themeColor="text1"/>
                <w:sz w:val="20"/>
                <w:szCs w:val="20"/>
                <w:shd w:val="clear" w:color="auto" w:fill="FFFFFF"/>
              </w:rPr>
              <w:t>Kajla</w:t>
            </w:r>
            <w:proofErr w:type="spellEnd"/>
            <w:r w:rsidRPr="0019343D">
              <w:rPr>
                <w:b/>
                <w:bCs/>
                <w:color w:val="000000" w:themeColor="text1"/>
                <w:sz w:val="20"/>
                <w:szCs w:val="20"/>
                <w:shd w:val="clear" w:color="auto" w:fill="FFFFFF"/>
              </w:rPr>
              <w:t>,</w:t>
            </w:r>
            <w:r w:rsidRPr="0019343D">
              <w:rPr>
                <w:color w:val="000000" w:themeColor="text1"/>
                <w:sz w:val="20"/>
                <w:szCs w:val="20"/>
                <w:shd w:val="clear" w:color="auto" w:fill="FFFFFF"/>
              </w:rPr>
              <w:t xml:space="preserve"> SP </w:t>
            </w:r>
            <w:proofErr w:type="spellStart"/>
            <w:r w:rsidRPr="0019343D">
              <w:rPr>
                <w:color w:val="000000" w:themeColor="text1"/>
                <w:sz w:val="20"/>
                <w:szCs w:val="20"/>
                <w:shd w:val="clear" w:color="auto" w:fill="FFFFFF"/>
              </w:rPr>
              <w:t>Bangar</w:t>
            </w:r>
            <w:proofErr w:type="spellEnd"/>
            <w:r w:rsidRPr="0019343D">
              <w:rPr>
                <w:color w:val="000000" w:themeColor="text1"/>
                <w:sz w:val="20"/>
                <w:szCs w:val="20"/>
                <w:shd w:val="clear" w:color="auto" w:fill="FFFFFF"/>
              </w:rPr>
              <w:t>, JM Lorenzo</w:t>
            </w:r>
          </w:p>
        </w:tc>
        <w:tc>
          <w:tcPr>
            <w:tcW w:w="540" w:type="dxa"/>
          </w:tcPr>
          <w:p w:rsidR="005F4DB5" w:rsidRPr="0019343D" w:rsidRDefault="005F4DB5" w:rsidP="005F4DB5">
            <w:pPr>
              <w:rPr>
                <w:bCs/>
                <w:color w:val="000000" w:themeColor="text1"/>
                <w:sz w:val="20"/>
                <w:szCs w:val="20"/>
              </w:rPr>
            </w:pPr>
            <w:r w:rsidRPr="0019343D">
              <w:rPr>
                <w:bCs/>
                <w:color w:val="000000" w:themeColor="text1"/>
                <w:sz w:val="20"/>
                <w:szCs w:val="20"/>
              </w:rPr>
              <w:t>2022</w:t>
            </w:r>
          </w:p>
        </w:tc>
        <w:tc>
          <w:tcPr>
            <w:tcW w:w="2250" w:type="dxa"/>
          </w:tcPr>
          <w:p w:rsidR="005F4DB5" w:rsidRPr="0019343D" w:rsidRDefault="005F4DB5" w:rsidP="005F4DB5">
            <w:pPr>
              <w:shd w:val="clear" w:color="auto" w:fill="FCFCFC"/>
              <w:spacing w:after="240"/>
              <w:jc w:val="both"/>
              <w:outlineLvl w:val="0"/>
              <w:rPr>
                <w:color w:val="000000" w:themeColor="text1"/>
                <w:kern w:val="36"/>
                <w:sz w:val="20"/>
                <w:szCs w:val="20"/>
                <w:lang w:val="en-IN" w:eastAsia="en-IN"/>
              </w:rPr>
            </w:pPr>
            <w:r w:rsidRPr="0019343D">
              <w:rPr>
                <w:color w:val="000000" w:themeColor="text1"/>
                <w:kern w:val="36"/>
                <w:sz w:val="20"/>
                <w:szCs w:val="20"/>
                <w:lang w:val="en-IN" w:eastAsia="en-IN"/>
              </w:rPr>
              <w:t xml:space="preserve">Drying Kinetics of </w:t>
            </w:r>
            <w:proofErr w:type="spellStart"/>
            <w:r w:rsidRPr="0019343D">
              <w:rPr>
                <w:color w:val="000000" w:themeColor="text1"/>
                <w:kern w:val="36"/>
                <w:sz w:val="20"/>
                <w:szCs w:val="20"/>
                <w:lang w:val="en-IN" w:eastAsia="en-IN"/>
              </w:rPr>
              <w:t>Pretreated</w:t>
            </w:r>
            <w:proofErr w:type="spellEnd"/>
            <w:r w:rsidRPr="0019343D">
              <w:rPr>
                <w:color w:val="000000" w:themeColor="text1"/>
                <w:kern w:val="36"/>
                <w:sz w:val="20"/>
                <w:szCs w:val="20"/>
                <w:lang w:val="en-IN" w:eastAsia="en-IN"/>
              </w:rPr>
              <w:t xml:space="preserve"> Drumstick (</w:t>
            </w:r>
            <w:proofErr w:type="spellStart"/>
            <w:r w:rsidRPr="0019343D">
              <w:rPr>
                <w:i/>
                <w:iCs/>
                <w:color w:val="000000" w:themeColor="text1"/>
                <w:kern w:val="36"/>
                <w:sz w:val="20"/>
                <w:szCs w:val="20"/>
                <w:lang w:val="en-IN" w:eastAsia="en-IN"/>
              </w:rPr>
              <w:t>Moringa</w:t>
            </w:r>
            <w:proofErr w:type="spellEnd"/>
            <w:r w:rsidRPr="0019343D">
              <w:rPr>
                <w:i/>
                <w:iCs/>
                <w:color w:val="000000" w:themeColor="text1"/>
                <w:kern w:val="36"/>
                <w:sz w:val="20"/>
                <w:szCs w:val="20"/>
                <w:lang w:val="en-IN" w:eastAsia="en-IN"/>
              </w:rPr>
              <w:t xml:space="preserve"> </w:t>
            </w:r>
            <w:proofErr w:type="spellStart"/>
            <w:r w:rsidRPr="0019343D">
              <w:rPr>
                <w:i/>
                <w:iCs/>
                <w:color w:val="000000" w:themeColor="text1"/>
                <w:kern w:val="36"/>
                <w:sz w:val="20"/>
                <w:szCs w:val="20"/>
                <w:lang w:val="en-IN" w:eastAsia="en-IN"/>
              </w:rPr>
              <w:t>oleifera</w:t>
            </w:r>
            <w:proofErr w:type="spellEnd"/>
            <w:r w:rsidRPr="0019343D">
              <w:rPr>
                <w:color w:val="000000" w:themeColor="text1"/>
                <w:kern w:val="36"/>
                <w:sz w:val="20"/>
                <w:szCs w:val="20"/>
                <w:lang w:val="en-IN" w:eastAsia="en-IN"/>
              </w:rPr>
              <w:t xml:space="preserve">) Leaves During </w:t>
            </w:r>
            <w:proofErr w:type="spellStart"/>
            <w:r w:rsidRPr="0019343D">
              <w:rPr>
                <w:color w:val="000000" w:themeColor="text1"/>
                <w:kern w:val="36"/>
                <w:sz w:val="20"/>
                <w:szCs w:val="20"/>
                <w:lang w:val="en-IN" w:eastAsia="en-IN"/>
              </w:rPr>
              <w:t>Lyophillization</w:t>
            </w:r>
            <w:proofErr w:type="spellEnd"/>
          </w:p>
        </w:tc>
        <w:tc>
          <w:tcPr>
            <w:tcW w:w="1080" w:type="dxa"/>
          </w:tcPr>
          <w:p w:rsidR="005F4DB5" w:rsidRPr="0019343D" w:rsidRDefault="005F4DB5" w:rsidP="005F4DB5">
            <w:pPr>
              <w:rPr>
                <w:bCs/>
                <w:color w:val="000000" w:themeColor="text1"/>
                <w:sz w:val="20"/>
                <w:szCs w:val="20"/>
              </w:rPr>
            </w:pPr>
            <w:r w:rsidRPr="0019343D">
              <w:rPr>
                <w:bCs/>
                <w:color w:val="000000" w:themeColor="text1"/>
                <w:sz w:val="20"/>
                <w:szCs w:val="20"/>
              </w:rPr>
              <w:t>Food Analytical Methods</w:t>
            </w:r>
          </w:p>
        </w:tc>
        <w:tc>
          <w:tcPr>
            <w:tcW w:w="810" w:type="dxa"/>
          </w:tcPr>
          <w:p w:rsidR="005F4DB5" w:rsidRPr="0019343D" w:rsidRDefault="005F4DB5" w:rsidP="005F4DB5">
            <w:pPr>
              <w:rPr>
                <w:bCs/>
                <w:color w:val="000000" w:themeColor="text1"/>
                <w:sz w:val="20"/>
                <w:szCs w:val="20"/>
              </w:rPr>
            </w:pPr>
            <w:r w:rsidRPr="0019343D">
              <w:rPr>
                <w:bCs/>
                <w:color w:val="000000" w:themeColor="text1"/>
                <w:sz w:val="20"/>
                <w:szCs w:val="20"/>
              </w:rPr>
              <w:t>Springer</w:t>
            </w:r>
          </w:p>
        </w:tc>
        <w:tc>
          <w:tcPr>
            <w:tcW w:w="630" w:type="dxa"/>
          </w:tcPr>
          <w:p w:rsidR="005F4DB5" w:rsidRPr="0019343D" w:rsidRDefault="005F4DB5" w:rsidP="005F4DB5">
            <w:pPr>
              <w:rPr>
                <w:bCs/>
                <w:color w:val="000000" w:themeColor="text1"/>
                <w:sz w:val="20"/>
                <w:szCs w:val="20"/>
              </w:rPr>
            </w:pPr>
            <w:r w:rsidRPr="0019343D">
              <w:rPr>
                <w:bCs/>
                <w:color w:val="000000" w:themeColor="text1"/>
                <w:sz w:val="20"/>
                <w:szCs w:val="20"/>
              </w:rPr>
              <w:t>15</w:t>
            </w:r>
          </w:p>
        </w:tc>
        <w:tc>
          <w:tcPr>
            <w:tcW w:w="1003" w:type="dxa"/>
          </w:tcPr>
          <w:p w:rsidR="005F4DB5" w:rsidRPr="0019343D" w:rsidRDefault="005F4DB5" w:rsidP="005F4DB5">
            <w:pPr>
              <w:rPr>
                <w:bCs/>
                <w:color w:val="000000" w:themeColor="text1"/>
                <w:sz w:val="20"/>
                <w:szCs w:val="20"/>
              </w:rPr>
            </w:pPr>
            <w:r w:rsidRPr="0019343D">
              <w:rPr>
                <w:bCs/>
                <w:color w:val="000000" w:themeColor="text1"/>
                <w:sz w:val="20"/>
                <w:szCs w:val="20"/>
              </w:rPr>
              <w:t>3334-3345</w:t>
            </w:r>
          </w:p>
        </w:tc>
        <w:tc>
          <w:tcPr>
            <w:tcW w:w="856" w:type="dxa"/>
          </w:tcPr>
          <w:p w:rsidR="005F4DB5" w:rsidRPr="0019343D" w:rsidRDefault="005F4DB5" w:rsidP="005F4DB5">
            <w:pPr>
              <w:rPr>
                <w:bCs/>
                <w:color w:val="000000" w:themeColor="text1"/>
                <w:sz w:val="20"/>
                <w:szCs w:val="20"/>
              </w:rPr>
            </w:pPr>
            <w:r w:rsidRPr="0019343D">
              <w:rPr>
                <w:bCs/>
                <w:color w:val="000000" w:themeColor="text1"/>
                <w:sz w:val="20"/>
                <w:szCs w:val="20"/>
              </w:rPr>
              <w:t>yes</w:t>
            </w:r>
          </w:p>
        </w:tc>
        <w:tc>
          <w:tcPr>
            <w:tcW w:w="615" w:type="dxa"/>
          </w:tcPr>
          <w:p w:rsidR="005F4DB5" w:rsidRPr="0019343D" w:rsidRDefault="005F4DB5" w:rsidP="005F4DB5">
            <w:pPr>
              <w:rPr>
                <w:bCs/>
                <w:color w:val="000000" w:themeColor="text1"/>
                <w:sz w:val="20"/>
                <w:szCs w:val="20"/>
              </w:rPr>
            </w:pPr>
            <w:r w:rsidRPr="0019343D">
              <w:rPr>
                <w:bCs/>
                <w:color w:val="000000" w:themeColor="text1"/>
                <w:sz w:val="20"/>
                <w:szCs w:val="20"/>
              </w:rPr>
              <w:t>3.49</w:t>
            </w:r>
          </w:p>
        </w:tc>
      </w:tr>
      <w:tr w:rsidR="005F4DB5" w:rsidRPr="0019343D" w:rsidTr="00D71A9A">
        <w:tc>
          <w:tcPr>
            <w:tcW w:w="1440" w:type="dxa"/>
          </w:tcPr>
          <w:p w:rsidR="005F4DB5" w:rsidRPr="0019343D" w:rsidRDefault="005F4DB5" w:rsidP="005F4DB5">
            <w:pPr>
              <w:rPr>
                <w:b/>
                <w:color w:val="000000" w:themeColor="text1"/>
                <w:sz w:val="20"/>
                <w:szCs w:val="20"/>
              </w:rPr>
            </w:pPr>
            <w:r w:rsidRPr="0019343D">
              <w:rPr>
                <w:color w:val="000000" w:themeColor="text1"/>
                <w:sz w:val="20"/>
                <w:szCs w:val="20"/>
                <w:shd w:val="clear" w:color="auto" w:fill="FFFFFF"/>
              </w:rPr>
              <w:t xml:space="preserve">V </w:t>
            </w:r>
            <w:proofErr w:type="spellStart"/>
            <w:r w:rsidRPr="0019343D">
              <w:rPr>
                <w:color w:val="000000" w:themeColor="text1"/>
                <w:sz w:val="20"/>
                <w:szCs w:val="20"/>
                <w:shd w:val="clear" w:color="auto" w:fill="FFFFFF"/>
              </w:rPr>
              <w:t>Chaudhary</w:t>
            </w:r>
            <w:proofErr w:type="spellEnd"/>
            <w:r w:rsidRPr="0019343D">
              <w:rPr>
                <w:color w:val="000000" w:themeColor="text1"/>
                <w:sz w:val="20"/>
                <w:szCs w:val="20"/>
                <w:shd w:val="clear" w:color="auto" w:fill="FFFFFF"/>
              </w:rPr>
              <w:t xml:space="preserve">, </w:t>
            </w:r>
            <w:r w:rsidRPr="0019343D">
              <w:rPr>
                <w:b/>
                <w:bCs/>
                <w:color w:val="000000" w:themeColor="text1"/>
                <w:sz w:val="20"/>
                <w:szCs w:val="20"/>
                <w:shd w:val="clear" w:color="auto" w:fill="FFFFFF"/>
              </w:rPr>
              <w:t xml:space="preserve">P </w:t>
            </w:r>
            <w:proofErr w:type="spellStart"/>
            <w:r w:rsidRPr="0019343D">
              <w:rPr>
                <w:b/>
                <w:bCs/>
                <w:color w:val="000000" w:themeColor="text1"/>
                <w:sz w:val="20"/>
                <w:szCs w:val="20"/>
                <w:shd w:val="clear" w:color="auto" w:fill="FFFFFF"/>
              </w:rPr>
              <w:t>Kajla</w:t>
            </w:r>
            <w:proofErr w:type="spellEnd"/>
            <w:r w:rsidRPr="0019343D">
              <w:rPr>
                <w:b/>
                <w:bCs/>
                <w:color w:val="000000" w:themeColor="text1"/>
                <w:sz w:val="20"/>
                <w:szCs w:val="20"/>
                <w:shd w:val="clear" w:color="auto" w:fill="FFFFFF"/>
              </w:rPr>
              <w:t>,</w:t>
            </w:r>
            <w:r w:rsidRPr="0019343D">
              <w:rPr>
                <w:color w:val="000000" w:themeColor="text1"/>
                <w:sz w:val="20"/>
                <w:szCs w:val="20"/>
                <w:shd w:val="clear" w:color="auto" w:fill="FFFFFF"/>
              </w:rPr>
              <w:t xml:space="preserve"> P </w:t>
            </w:r>
            <w:proofErr w:type="spellStart"/>
            <w:r w:rsidRPr="0019343D">
              <w:rPr>
                <w:color w:val="000000" w:themeColor="text1"/>
                <w:sz w:val="20"/>
                <w:szCs w:val="20"/>
                <w:shd w:val="clear" w:color="auto" w:fill="FFFFFF"/>
              </w:rPr>
              <w:lastRenderedPageBreak/>
              <w:t>Kumari</w:t>
            </w:r>
            <w:proofErr w:type="spellEnd"/>
            <w:r w:rsidRPr="0019343D">
              <w:rPr>
                <w:color w:val="000000" w:themeColor="text1"/>
                <w:sz w:val="20"/>
                <w:szCs w:val="20"/>
                <w:shd w:val="clear" w:color="auto" w:fill="FFFFFF"/>
              </w:rPr>
              <w:t xml:space="preserve">, SP </w:t>
            </w:r>
            <w:proofErr w:type="spellStart"/>
            <w:r w:rsidRPr="0019343D">
              <w:rPr>
                <w:color w:val="000000" w:themeColor="text1"/>
                <w:sz w:val="20"/>
                <w:szCs w:val="20"/>
                <w:shd w:val="clear" w:color="auto" w:fill="FFFFFF"/>
              </w:rPr>
              <w:t>Bangar</w:t>
            </w:r>
            <w:proofErr w:type="spellEnd"/>
            <w:r w:rsidRPr="0019343D">
              <w:rPr>
                <w:color w:val="000000" w:themeColor="text1"/>
                <w:sz w:val="20"/>
                <w:szCs w:val="20"/>
                <w:shd w:val="clear" w:color="auto" w:fill="FFFFFF"/>
              </w:rPr>
              <w:t xml:space="preserve">, A </w:t>
            </w:r>
            <w:proofErr w:type="spellStart"/>
            <w:r w:rsidRPr="0019343D">
              <w:rPr>
                <w:color w:val="000000" w:themeColor="text1"/>
                <w:sz w:val="20"/>
                <w:szCs w:val="20"/>
                <w:shd w:val="clear" w:color="auto" w:fill="FFFFFF"/>
              </w:rPr>
              <w:t>Rusu</w:t>
            </w:r>
            <w:proofErr w:type="spellEnd"/>
            <w:r w:rsidRPr="0019343D">
              <w:rPr>
                <w:color w:val="000000" w:themeColor="text1"/>
                <w:sz w:val="20"/>
                <w:szCs w:val="20"/>
                <w:shd w:val="clear" w:color="auto" w:fill="FFFFFF"/>
              </w:rPr>
              <w:t xml:space="preserve">, M </w:t>
            </w:r>
            <w:proofErr w:type="spellStart"/>
            <w:r w:rsidRPr="0019343D">
              <w:rPr>
                <w:color w:val="000000" w:themeColor="text1"/>
                <w:sz w:val="20"/>
                <w:szCs w:val="20"/>
                <w:shd w:val="clear" w:color="auto" w:fill="FFFFFF"/>
              </w:rPr>
              <w:t>Trif</w:t>
            </w:r>
            <w:proofErr w:type="spellEnd"/>
            <w:r w:rsidRPr="0019343D">
              <w:rPr>
                <w:color w:val="000000" w:themeColor="text1"/>
                <w:sz w:val="20"/>
                <w:szCs w:val="20"/>
                <w:shd w:val="clear" w:color="auto" w:fill="FFFFFF"/>
              </w:rPr>
              <w:t>, JM Lorenzo</w:t>
            </w:r>
          </w:p>
        </w:tc>
        <w:tc>
          <w:tcPr>
            <w:tcW w:w="540" w:type="dxa"/>
          </w:tcPr>
          <w:p w:rsidR="005F4DB5" w:rsidRPr="0019343D" w:rsidRDefault="005F4DB5" w:rsidP="005F4DB5">
            <w:pPr>
              <w:rPr>
                <w:bCs/>
                <w:color w:val="000000" w:themeColor="text1"/>
                <w:sz w:val="20"/>
                <w:szCs w:val="20"/>
              </w:rPr>
            </w:pPr>
            <w:r w:rsidRPr="0019343D">
              <w:rPr>
                <w:bCs/>
                <w:color w:val="000000" w:themeColor="text1"/>
                <w:sz w:val="20"/>
                <w:szCs w:val="20"/>
              </w:rPr>
              <w:lastRenderedPageBreak/>
              <w:t>2022</w:t>
            </w:r>
          </w:p>
        </w:tc>
        <w:tc>
          <w:tcPr>
            <w:tcW w:w="2250" w:type="dxa"/>
          </w:tcPr>
          <w:p w:rsidR="005F4DB5" w:rsidRPr="0019343D" w:rsidRDefault="005F4DB5" w:rsidP="005F4DB5">
            <w:pPr>
              <w:pStyle w:val="Heading1"/>
              <w:shd w:val="clear" w:color="auto" w:fill="FFFFFF"/>
              <w:spacing w:before="0" w:beforeAutospacing="0" w:after="200" w:afterAutospacing="0"/>
              <w:rPr>
                <w:b w:val="0"/>
                <w:bCs w:val="0"/>
                <w:color w:val="000000" w:themeColor="text1"/>
                <w:spacing w:val="-2"/>
                <w:sz w:val="20"/>
                <w:szCs w:val="20"/>
              </w:rPr>
            </w:pPr>
            <w:r w:rsidRPr="0019343D">
              <w:rPr>
                <w:b w:val="0"/>
                <w:bCs w:val="0"/>
                <w:color w:val="000000" w:themeColor="text1"/>
                <w:spacing w:val="-2"/>
                <w:sz w:val="20"/>
                <w:szCs w:val="20"/>
              </w:rPr>
              <w:t xml:space="preserve">Milk protein-based active edible packaging for food </w:t>
            </w:r>
            <w:r w:rsidRPr="0019343D">
              <w:rPr>
                <w:b w:val="0"/>
                <w:bCs w:val="0"/>
                <w:color w:val="000000" w:themeColor="text1"/>
                <w:spacing w:val="-2"/>
                <w:sz w:val="20"/>
                <w:szCs w:val="20"/>
              </w:rPr>
              <w:lastRenderedPageBreak/>
              <w:t>applications: An eco-friendly approach</w:t>
            </w:r>
          </w:p>
        </w:tc>
        <w:tc>
          <w:tcPr>
            <w:tcW w:w="1080" w:type="dxa"/>
          </w:tcPr>
          <w:p w:rsidR="005F4DB5" w:rsidRPr="0019343D" w:rsidRDefault="005F4DB5" w:rsidP="005F4DB5">
            <w:pPr>
              <w:rPr>
                <w:b/>
                <w:color w:val="000000" w:themeColor="text1"/>
                <w:sz w:val="20"/>
                <w:szCs w:val="20"/>
              </w:rPr>
            </w:pPr>
            <w:r w:rsidRPr="0019343D">
              <w:rPr>
                <w:color w:val="000000" w:themeColor="text1"/>
                <w:sz w:val="20"/>
                <w:szCs w:val="20"/>
                <w:shd w:val="clear" w:color="auto" w:fill="FFFFFF"/>
              </w:rPr>
              <w:lastRenderedPageBreak/>
              <w:t xml:space="preserve">Frontiers in </w:t>
            </w:r>
            <w:r w:rsidRPr="0019343D">
              <w:rPr>
                <w:color w:val="000000" w:themeColor="text1"/>
                <w:sz w:val="20"/>
                <w:szCs w:val="20"/>
                <w:shd w:val="clear" w:color="auto" w:fill="FFFFFF"/>
              </w:rPr>
              <w:lastRenderedPageBreak/>
              <w:t>Nutrition</w:t>
            </w:r>
          </w:p>
        </w:tc>
        <w:tc>
          <w:tcPr>
            <w:tcW w:w="810" w:type="dxa"/>
          </w:tcPr>
          <w:p w:rsidR="005F4DB5" w:rsidRPr="0019343D" w:rsidRDefault="005F4DB5" w:rsidP="005F4DB5">
            <w:pPr>
              <w:rPr>
                <w:b/>
                <w:color w:val="000000" w:themeColor="text1"/>
                <w:sz w:val="20"/>
                <w:szCs w:val="20"/>
              </w:rPr>
            </w:pPr>
            <w:r w:rsidRPr="0019343D">
              <w:rPr>
                <w:color w:val="000000" w:themeColor="text1"/>
                <w:sz w:val="20"/>
                <w:szCs w:val="20"/>
                <w:shd w:val="clear" w:color="auto" w:fill="FFFFFF"/>
              </w:rPr>
              <w:lastRenderedPageBreak/>
              <w:t xml:space="preserve">Frontiers </w:t>
            </w:r>
            <w:r w:rsidRPr="0019343D">
              <w:rPr>
                <w:color w:val="000000" w:themeColor="text1"/>
                <w:sz w:val="20"/>
                <w:szCs w:val="20"/>
                <w:shd w:val="clear" w:color="auto" w:fill="FFFFFF"/>
              </w:rPr>
              <w:lastRenderedPageBreak/>
              <w:t>Media SA</w:t>
            </w:r>
          </w:p>
        </w:tc>
        <w:tc>
          <w:tcPr>
            <w:tcW w:w="630" w:type="dxa"/>
          </w:tcPr>
          <w:p w:rsidR="005F4DB5" w:rsidRPr="0019343D" w:rsidRDefault="005F4DB5" w:rsidP="005F4DB5">
            <w:pPr>
              <w:rPr>
                <w:bCs/>
                <w:color w:val="000000" w:themeColor="text1"/>
                <w:sz w:val="20"/>
                <w:szCs w:val="20"/>
              </w:rPr>
            </w:pPr>
            <w:r w:rsidRPr="0019343D">
              <w:rPr>
                <w:bCs/>
                <w:color w:val="000000" w:themeColor="text1"/>
                <w:sz w:val="20"/>
                <w:szCs w:val="20"/>
              </w:rPr>
              <w:lastRenderedPageBreak/>
              <w:t>9</w:t>
            </w:r>
          </w:p>
        </w:tc>
        <w:tc>
          <w:tcPr>
            <w:tcW w:w="1003" w:type="dxa"/>
          </w:tcPr>
          <w:p w:rsidR="005F4DB5" w:rsidRPr="0019343D" w:rsidRDefault="005F4DB5" w:rsidP="005F4DB5">
            <w:pPr>
              <w:rPr>
                <w:b/>
                <w:color w:val="000000" w:themeColor="text1"/>
                <w:sz w:val="20"/>
                <w:szCs w:val="20"/>
              </w:rPr>
            </w:pPr>
            <w:r w:rsidRPr="0019343D">
              <w:rPr>
                <w:color w:val="000000" w:themeColor="text1"/>
                <w:sz w:val="20"/>
                <w:szCs w:val="20"/>
                <w:shd w:val="clear" w:color="auto" w:fill="FFFFFF"/>
              </w:rPr>
              <w:t>942524.</w:t>
            </w:r>
          </w:p>
        </w:tc>
        <w:tc>
          <w:tcPr>
            <w:tcW w:w="856" w:type="dxa"/>
          </w:tcPr>
          <w:p w:rsidR="005F4DB5" w:rsidRPr="0019343D" w:rsidRDefault="005F4DB5" w:rsidP="005F4DB5">
            <w:pPr>
              <w:rPr>
                <w:bCs/>
                <w:color w:val="000000" w:themeColor="text1"/>
                <w:sz w:val="20"/>
                <w:szCs w:val="20"/>
              </w:rPr>
            </w:pPr>
            <w:r w:rsidRPr="0019343D">
              <w:rPr>
                <w:bCs/>
                <w:color w:val="000000" w:themeColor="text1"/>
                <w:sz w:val="20"/>
                <w:szCs w:val="20"/>
              </w:rPr>
              <w:t>yes</w:t>
            </w:r>
          </w:p>
        </w:tc>
        <w:tc>
          <w:tcPr>
            <w:tcW w:w="615" w:type="dxa"/>
          </w:tcPr>
          <w:p w:rsidR="005F4DB5" w:rsidRPr="0019343D" w:rsidRDefault="005F4DB5" w:rsidP="005F4DB5">
            <w:pPr>
              <w:rPr>
                <w:bCs/>
                <w:color w:val="000000" w:themeColor="text1"/>
                <w:sz w:val="20"/>
                <w:szCs w:val="20"/>
              </w:rPr>
            </w:pPr>
            <w:r w:rsidRPr="0019343D">
              <w:rPr>
                <w:bCs/>
                <w:color w:val="000000" w:themeColor="text1"/>
                <w:sz w:val="20"/>
                <w:szCs w:val="20"/>
              </w:rPr>
              <w:t>6.59</w:t>
            </w:r>
          </w:p>
        </w:tc>
      </w:tr>
      <w:tr w:rsidR="005F4DB5" w:rsidRPr="0019343D" w:rsidTr="00D71A9A">
        <w:tc>
          <w:tcPr>
            <w:tcW w:w="1440" w:type="dxa"/>
          </w:tcPr>
          <w:p w:rsidR="005F4DB5" w:rsidRPr="0019343D" w:rsidRDefault="005F4DB5" w:rsidP="005F4DB5">
            <w:pPr>
              <w:rPr>
                <w:b/>
                <w:color w:val="000000" w:themeColor="text1"/>
                <w:sz w:val="22"/>
                <w:szCs w:val="22"/>
              </w:rPr>
            </w:pPr>
            <w:r w:rsidRPr="0019343D">
              <w:rPr>
                <w:b/>
                <w:bCs/>
                <w:color w:val="000000" w:themeColor="text1"/>
                <w:sz w:val="20"/>
                <w:szCs w:val="20"/>
              </w:rPr>
              <w:lastRenderedPageBreak/>
              <w:t xml:space="preserve">S </w:t>
            </w:r>
            <w:proofErr w:type="spellStart"/>
            <w:r w:rsidRPr="0019343D">
              <w:rPr>
                <w:b/>
                <w:bCs/>
                <w:color w:val="000000" w:themeColor="text1"/>
                <w:sz w:val="20"/>
                <w:szCs w:val="20"/>
              </w:rPr>
              <w:t>Banyal</w:t>
            </w:r>
            <w:proofErr w:type="spellEnd"/>
            <w:r w:rsidRPr="0019343D">
              <w:rPr>
                <w:color w:val="000000" w:themeColor="text1"/>
                <w:sz w:val="20"/>
                <w:szCs w:val="20"/>
              </w:rPr>
              <w:t xml:space="preserve">, A </w:t>
            </w:r>
            <w:proofErr w:type="spellStart"/>
            <w:r w:rsidRPr="0019343D">
              <w:rPr>
                <w:color w:val="000000" w:themeColor="text1"/>
                <w:sz w:val="20"/>
                <w:szCs w:val="20"/>
              </w:rPr>
              <w:t>Kumari</w:t>
            </w:r>
            <w:proofErr w:type="spellEnd"/>
            <w:r w:rsidRPr="0019343D">
              <w:rPr>
                <w:color w:val="000000" w:themeColor="text1"/>
                <w:sz w:val="20"/>
                <w:szCs w:val="20"/>
              </w:rPr>
              <w:t>, SP Sharma, YS Dhaliwal</w:t>
            </w:r>
          </w:p>
        </w:tc>
        <w:tc>
          <w:tcPr>
            <w:tcW w:w="540" w:type="dxa"/>
          </w:tcPr>
          <w:p w:rsidR="005F4DB5" w:rsidRPr="0019343D" w:rsidRDefault="005F4DB5" w:rsidP="005F4DB5">
            <w:pPr>
              <w:rPr>
                <w:b/>
                <w:color w:val="000000" w:themeColor="text1"/>
                <w:sz w:val="22"/>
                <w:szCs w:val="22"/>
              </w:rPr>
            </w:pPr>
            <w:r w:rsidRPr="0019343D">
              <w:rPr>
                <w:b/>
                <w:color w:val="000000" w:themeColor="text1"/>
                <w:sz w:val="22"/>
                <w:szCs w:val="22"/>
              </w:rPr>
              <w:t>2022</w:t>
            </w:r>
          </w:p>
        </w:tc>
        <w:tc>
          <w:tcPr>
            <w:tcW w:w="2250" w:type="dxa"/>
          </w:tcPr>
          <w:p w:rsidR="005F4DB5" w:rsidRPr="0019343D" w:rsidRDefault="006C4A0C" w:rsidP="005F4DB5">
            <w:pPr>
              <w:rPr>
                <w:b/>
                <w:color w:val="000000" w:themeColor="text1"/>
                <w:sz w:val="22"/>
                <w:szCs w:val="22"/>
              </w:rPr>
            </w:pPr>
            <w:hyperlink r:id="rId14" w:history="1">
              <w:r w:rsidR="005F4DB5" w:rsidRPr="0019343D">
                <w:rPr>
                  <w:rStyle w:val="Hyperlink"/>
                  <w:color w:val="000000" w:themeColor="text1"/>
                  <w:sz w:val="20"/>
                  <w:szCs w:val="20"/>
                </w:rPr>
                <w:t>Effect of varieties and storage on the quality parameters of nectarine (</w:t>
              </w:r>
              <w:proofErr w:type="spellStart"/>
              <w:r w:rsidR="005F4DB5" w:rsidRPr="0019343D">
                <w:rPr>
                  <w:rStyle w:val="Hyperlink"/>
                  <w:color w:val="000000" w:themeColor="text1"/>
                  <w:sz w:val="20"/>
                  <w:szCs w:val="20"/>
                </w:rPr>
                <w:t>Prunus</w:t>
              </w:r>
              <w:proofErr w:type="spellEnd"/>
              <w:r w:rsidR="005F4DB5" w:rsidRPr="0019343D">
                <w:rPr>
                  <w:rStyle w:val="Hyperlink"/>
                  <w:color w:val="000000" w:themeColor="text1"/>
                  <w:sz w:val="20"/>
                  <w:szCs w:val="20"/>
                </w:rPr>
                <w:t xml:space="preserve"> </w:t>
              </w:r>
              <w:proofErr w:type="spellStart"/>
              <w:r w:rsidR="005F4DB5" w:rsidRPr="0019343D">
                <w:rPr>
                  <w:rStyle w:val="Hyperlink"/>
                  <w:color w:val="000000" w:themeColor="text1"/>
                  <w:sz w:val="20"/>
                  <w:szCs w:val="20"/>
                </w:rPr>
                <w:t>persica</w:t>
              </w:r>
              <w:proofErr w:type="spellEnd"/>
              <w:r w:rsidR="005F4DB5" w:rsidRPr="0019343D">
                <w:rPr>
                  <w:rStyle w:val="Hyperlink"/>
                  <w:color w:val="000000" w:themeColor="text1"/>
                  <w:sz w:val="20"/>
                  <w:szCs w:val="20"/>
                </w:rPr>
                <w:t>)-based intermediate moisture food (IMF) products</w:t>
              </w:r>
            </w:hyperlink>
          </w:p>
        </w:tc>
        <w:tc>
          <w:tcPr>
            <w:tcW w:w="1080" w:type="dxa"/>
          </w:tcPr>
          <w:p w:rsidR="005F4DB5" w:rsidRPr="0019343D" w:rsidRDefault="005F4DB5" w:rsidP="005F4DB5">
            <w:pPr>
              <w:rPr>
                <w:b/>
                <w:color w:val="000000" w:themeColor="text1"/>
                <w:sz w:val="22"/>
                <w:szCs w:val="22"/>
              </w:rPr>
            </w:pPr>
            <w:r w:rsidRPr="0019343D">
              <w:rPr>
                <w:color w:val="000000" w:themeColor="text1"/>
                <w:sz w:val="20"/>
                <w:szCs w:val="20"/>
              </w:rPr>
              <w:t xml:space="preserve">Journal of Applied and Natural Science </w:t>
            </w:r>
          </w:p>
        </w:tc>
        <w:tc>
          <w:tcPr>
            <w:tcW w:w="810" w:type="dxa"/>
          </w:tcPr>
          <w:p w:rsidR="005F4DB5" w:rsidRPr="0019343D" w:rsidRDefault="005F4DB5" w:rsidP="005F4DB5">
            <w:pPr>
              <w:jc w:val="center"/>
              <w:outlineLvl w:val="0"/>
              <w:rPr>
                <w:color w:val="000000" w:themeColor="text1"/>
                <w:spacing w:val="-8"/>
                <w:kern w:val="36"/>
                <w:sz w:val="22"/>
                <w:szCs w:val="22"/>
                <w:lang w:bidi="gu-IN"/>
              </w:rPr>
            </w:pPr>
            <w:r w:rsidRPr="0019343D">
              <w:rPr>
                <w:color w:val="000000" w:themeColor="text1"/>
                <w:spacing w:val="-8"/>
                <w:kern w:val="36"/>
                <w:sz w:val="22"/>
                <w:szCs w:val="22"/>
                <w:lang w:bidi="gu-IN"/>
              </w:rPr>
              <w:t>Applied and Natural Science Foundation</w:t>
            </w:r>
          </w:p>
          <w:p w:rsidR="005F4DB5" w:rsidRPr="0019343D" w:rsidRDefault="005F4DB5" w:rsidP="005F4DB5">
            <w:pPr>
              <w:rPr>
                <w:b/>
                <w:color w:val="000000" w:themeColor="text1"/>
                <w:sz w:val="22"/>
                <w:szCs w:val="22"/>
              </w:rPr>
            </w:pPr>
          </w:p>
        </w:tc>
        <w:tc>
          <w:tcPr>
            <w:tcW w:w="630" w:type="dxa"/>
          </w:tcPr>
          <w:p w:rsidR="005F4DB5" w:rsidRPr="0019343D" w:rsidRDefault="005F4DB5" w:rsidP="005F4DB5">
            <w:pPr>
              <w:rPr>
                <w:b/>
                <w:color w:val="000000" w:themeColor="text1"/>
                <w:sz w:val="22"/>
                <w:szCs w:val="22"/>
              </w:rPr>
            </w:pPr>
            <w:r w:rsidRPr="0019343D">
              <w:rPr>
                <w:color w:val="000000" w:themeColor="text1"/>
                <w:sz w:val="20"/>
                <w:szCs w:val="20"/>
              </w:rPr>
              <w:t>14 (1)</w:t>
            </w:r>
          </w:p>
        </w:tc>
        <w:tc>
          <w:tcPr>
            <w:tcW w:w="1003" w:type="dxa"/>
          </w:tcPr>
          <w:p w:rsidR="005F4DB5" w:rsidRPr="0019343D" w:rsidRDefault="005F4DB5" w:rsidP="005F4DB5">
            <w:pPr>
              <w:rPr>
                <w:b/>
                <w:color w:val="000000" w:themeColor="text1"/>
                <w:sz w:val="22"/>
                <w:szCs w:val="22"/>
              </w:rPr>
            </w:pPr>
            <w:r w:rsidRPr="0019343D">
              <w:rPr>
                <w:color w:val="000000" w:themeColor="text1"/>
                <w:sz w:val="20"/>
                <w:szCs w:val="20"/>
              </w:rPr>
              <w:t>216-224</w:t>
            </w:r>
          </w:p>
        </w:tc>
        <w:tc>
          <w:tcPr>
            <w:tcW w:w="856" w:type="dxa"/>
          </w:tcPr>
          <w:p w:rsidR="005F4DB5" w:rsidRPr="0019343D" w:rsidRDefault="005F4DB5" w:rsidP="005F4DB5">
            <w:pPr>
              <w:rPr>
                <w:b/>
                <w:color w:val="000000" w:themeColor="text1"/>
                <w:sz w:val="22"/>
                <w:szCs w:val="22"/>
              </w:rPr>
            </w:pPr>
            <w:r w:rsidRPr="0019343D">
              <w:rPr>
                <w:b/>
                <w:color w:val="000000" w:themeColor="text1"/>
                <w:sz w:val="22"/>
                <w:szCs w:val="22"/>
              </w:rPr>
              <w:t>Scopus</w:t>
            </w:r>
          </w:p>
        </w:tc>
        <w:tc>
          <w:tcPr>
            <w:tcW w:w="615" w:type="dxa"/>
          </w:tcPr>
          <w:p w:rsidR="005F4DB5" w:rsidRPr="0019343D" w:rsidRDefault="005F4DB5" w:rsidP="005F4DB5">
            <w:pPr>
              <w:rPr>
                <w:b/>
                <w:color w:val="000000" w:themeColor="text1"/>
                <w:sz w:val="22"/>
                <w:szCs w:val="22"/>
              </w:rPr>
            </w:pPr>
            <w:r w:rsidRPr="0019343D">
              <w:rPr>
                <w:b/>
                <w:color w:val="000000" w:themeColor="text1"/>
                <w:sz w:val="22"/>
                <w:szCs w:val="22"/>
              </w:rPr>
              <w:t>0.26</w:t>
            </w:r>
          </w:p>
        </w:tc>
      </w:tr>
      <w:tr w:rsidR="005F4DB5" w:rsidRPr="0019343D" w:rsidTr="00D71A9A">
        <w:tc>
          <w:tcPr>
            <w:tcW w:w="1440" w:type="dxa"/>
          </w:tcPr>
          <w:p w:rsidR="005F4DB5" w:rsidRPr="0019343D" w:rsidRDefault="005F4DB5" w:rsidP="005F4DB5">
            <w:pPr>
              <w:rPr>
                <w:bCs/>
                <w:color w:val="000000" w:themeColor="text1"/>
                <w:sz w:val="22"/>
                <w:szCs w:val="22"/>
              </w:rPr>
            </w:pPr>
            <w:r w:rsidRPr="0019343D">
              <w:rPr>
                <w:bCs/>
                <w:color w:val="000000" w:themeColor="text1"/>
                <w:sz w:val="22"/>
                <w:szCs w:val="22"/>
              </w:rPr>
              <w:t xml:space="preserve">Sharma, P., </w:t>
            </w:r>
            <w:proofErr w:type="spellStart"/>
            <w:r w:rsidRPr="0019343D">
              <w:rPr>
                <w:bCs/>
                <w:color w:val="000000" w:themeColor="text1"/>
                <w:sz w:val="22"/>
                <w:szCs w:val="22"/>
              </w:rPr>
              <w:t>Kehinde</w:t>
            </w:r>
            <w:proofErr w:type="spellEnd"/>
            <w:r w:rsidRPr="0019343D">
              <w:rPr>
                <w:bCs/>
                <w:color w:val="000000" w:themeColor="text1"/>
                <w:sz w:val="22"/>
                <w:szCs w:val="22"/>
              </w:rPr>
              <w:t xml:space="preserve">, B.A., </w:t>
            </w:r>
            <w:proofErr w:type="spellStart"/>
            <w:r w:rsidRPr="0019343D">
              <w:rPr>
                <w:bCs/>
                <w:color w:val="000000" w:themeColor="text1"/>
                <w:sz w:val="22"/>
                <w:szCs w:val="22"/>
              </w:rPr>
              <w:t>Chhikara</w:t>
            </w:r>
            <w:proofErr w:type="spellEnd"/>
            <w:r w:rsidRPr="0019343D">
              <w:rPr>
                <w:bCs/>
                <w:color w:val="000000" w:themeColor="text1"/>
                <w:sz w:val="22"/>
                <w:szCs w:val="22"/>
              </w:rPr>
              <w:t xml:space="preserve">, N.  &amp;  </w:t>
            </w:r>
            <w:proofErr w:type="spellStart"/>
            <w:r w:rsidRPr="0019343D">
              <w:rPr>
                <w:bCs/>
                <w:color w:val="000000" w:themeColor="text1"/>
                <w:sz w:val="22"/>
                <w:szCs w:val="22"/>
              </w:rPr>
              <w:t>Panghal</w:t>
            </w:r>
            <w:proofErr w:type="spellEnd"/>
            <w:r w:rsidRPr="0019343D">
              <w:rPr>
                <w:bCs/>
                <w:color w:val="000000" w:themeColor="text1"/>
                <w:sz w:val="22"/>
                <w:szCs w:val="22"/>
              </w:rPr>
              <w:t>, A.</w:t>
            </w:r>
          </w:p>
        </w:tc>
        <w:tc>
          <w:tcPr>
            <w:tcW w:w="540" w:type="dxa"/>
          </w:tcPr>
          <w:p w:rsidR="005F4DB5" w:rsidRPr="0019343D" w:rsidRDefault="005F4DB5" w:rsidP="005F4DB5">
            <w:pPr>
              <w:rPr>
                <w:bCs/>
                <w:color w:val="000000" w:themeColor="text1"/>
                <w:sz w:val="22"/>
                <w:szCs w:val="22"/>
              </w:rPr>
            </w:pPr>
            <w:r w:rsidRPr="0019343D">
              <w:rPr>
                <w:bCs/>
                <w:color w:val="000000" w:themeColor="text1"/>
                <w:sz w:val="22"/>
                <w:szCs w:val="22"/>
              </w:rPr>
              <w:t>2021</w:t>
            </w:r>
          </w:p>
        </w:tc>
        <w:tc>
          <w:tcPr>
            <w:tcW w:w="2250" w:type="dxa"/>
          </w:tcPr>
          <w:p w:rsidR="005F4DB5" w:rsidRPr="0019343D" w:rsidRDefault="005F4DB5" w:rsidP="005F4DB5">
            <w:pPr>
              <w:shd w:val="clear" w:color="auto" w:fill="FCFCFC"/>
              <w:spacing w:after="240"/>
              <w:outlineLvl w:val="0"/>
              <w:rPr>
                <w:bCs/>
                <w:color w:val="000000" w:themeColor="text1"/>
                <w:kern w:val="36"/>
                <w:sz w:val="22"/>
                <w:szCs w:val="22"/>
                <w:lang w:val="en-IN" w:eastAsia="en-IN"/>
              </w:rPr>
            </w:pPr>
            <w:r w:rsidRPr="0019343D">
              <w:rPr>
                <w:bCs/>
                <w:color w:val="000000" w:themeColor="text1"/>
                <w:kern w:val="36"/>
                <w:sz w:val="22"/>
                <w:szCs w:val="22"/>
                <w:lang w:val="en-IN" w:eastAsia="en-IN"/>
              </w:rPr>
              <w:t xml:space="preserve">Development of whey and turmeric based functional </w:t>
            </w:r>
            <w:proofErr w:type="spellStart"/>
            <w:r w:rsidRPr="0019343D">
              <w:rPr>
                <w:bCs/>
                <w:color w:val="000000" w:themeColor="text1"/>
                <w:kern w:val="36"/>
                <w:sz w:val="22"/>
                <w:szCs w:val="22"/>
                <w:lang w:val="en-IN" w:eastAsia="en-IN"/>
              </w:rPr>
              <w:t>synbiotic</w:t>
            </w:r>
            <w:proofErr w:type="spellEnd"/>
            <w:r w:rsidRPr="0019343D">
              <w:rPr>
                <w:bCs/>
                <w:color w:val="000000" w:themeColor="text1"/>
                <w:kern w:val="36"/>
                <w:sz w:val="22"/>
                <w:szCs w:val="22"/>
                <w:lang w:val="en-IN" w:eastAsia="en-IN"/>
              </w:rPr>
              <w:t xml:space="preserve"> product</w:t>
            </w:r>
          </w:p>
          <w:p w:rsidR="005F4DB5" w:rsidRPr="0019343D" w:rsidRDefault="005F4DB5" w:rsidP="005F4DB5">
            <w:pPr>
              <w:rPr>
                <w:bCs/>
                <w:color w:val="000000" w:themeColor="text1"/>
                <w:sz w:val="22"/>
                <w:szCs w:val="22"/>
              </w:rPr>
            </w:pPr>
          </w:p>
        </w:tc>
        <w:tc>
          <w:tcPr>
            <w:tcW w:w="1080" w:type="dxa"/>
          </w:tcPr>
          <w:p w:rsidR="005F4DB5" w:rsidRPr="0019343D" w:rsidRDefault="006C4A0C" w:rsidP="005F4DB5">
            <w:pPr>
              <w:rPr>
                <w:bCs/>
                <w:color w:val="000000" w:themeColor="text1"/>
                <w:sz w:val="22"/>
                <w:szCs w:val="22"/>
              </w:rPr>
            </w:pPr>
            <w:hyperlink r:id="rId15" w:history="1">
              <w:r w:rsidR="005F4DB5" w:rsidRPr="0019343D">
                <w:rPr>
                  <w:rStyle w:val="Hyperlink"/>
                  <w:bCs/>
                  <w:i/>
                  <w:iCs/>
                  <w:color w:val="000000" w:themeColor="text1"/>
                  <w:sz w:val="22"/>
                  <w:szCs w:val="22"/>
                  <w:shd w:val="clear" w:color="auto" w:fill="FCFCFC"/>
                </w:rPr>
                <w:t>Environmental Sustainability</w:t>
              </w:r>
            </w:hyperlink>
            <w:r w:rsidR="005F4DB5" w:rsidRPr="0019343D">
              <w:rPr>
                <w:bCs/>
                <w:color w:val="000000" w:themeColor="text1"/>
                <w:sz w:val="22"/>
                <w:szCs w:val="22"/>
                <w:shd w:val="clear" w:color="auto" w:fill="FCFCFC"/>
              </w:rPr>
              <w:t> </w:t>
            </w:r>
          </w:p>
        </w:tc>
        <w:tc>
          <w:tcPr>
            <w:tcW w:w="810" w:type="dxa"/>
          </w:tcPr>
          <w:p w:rsidR="005F4DB5" w:rsidRPr="0019343D" w:rsidRDefault="005F4DB5" w:rsidP="005F4DB5">
            <w:pPr>
              <w:rPr>
                <w:bCs/>
                <w:color w:val="000000" w:themeColor="text1"/>
                <w:sz w:val="22"/>
                <w:szCs w:val="22"/>
              </w:rPr>
            </w:pPr>
            <w:r w:rsidRPr="0019343D">
              <w:rPr>
                <w:bCs/>
                <w:color w:val="000000" w:themeColor="text1"/>
                <w:sz w:val="22"/>
                <w:szCs w:val="22"/>
              </w:rPr>
              <w:t>Springer</w:t>
            </w:r>
          </w:p>
        </w:tc>
        <w:tc>
          <w:tcPr>
            <w:tcW w:w="630" w:type="dxa"/>
          </w:tcPr>
          <w:p w:rsidR="005F4DB5" w:rsidRPr="0019343D" w:rsidRDefault="005F4DB5" w:rsidP="005F4DB5">
            <w:pPr>
              <w:rPr>
                <w:bCs/>
                <w:color w:val="000000" w:themeColor="text1"/>
                <w:sz w:val="22"/>
                <w:szCs w:val="22"/>
              </w:rPr>
            </w:pPr>
            <w:r w:rsidRPr="0019343D">
              <w:rPr>
                <w:bCs/>
                <w:color w:val="000000" w:themeColor="text1"/>
                <w:sz w:val="22"/>
                <w:szCs w:val="22"/>
              </w:rPr>
              <w:t>4</w:t>
            </w:r>
          </w:p>
        </w:tc>
        <w:tc>
          <w:tcPr>
            <w:tcW w:w="1003" w:type="dxa"/>
          </w:tcPr>
          <w:p w:rsidR="005F4DB5" w:rsidRPr="0019343D" w:rsidRDefault="005F4DB5" w:rsidP="005F4DB5">
            <w:pPr>
              <w:rPr>
                <w:bCs/>
                <w:color w:val="000000" w:themeColor="text1"/>
                <w:sz w:val="22"/>
                <w:szCs w:val="22"/>
              </w:rPr>
            </w:pPr>
            <w:r w:rsidRPr="0019343D">
              <w:rPr>
                <w:bCs/>
                <w:color w:val="000000" w:themeColor="text1"/>
                <w:sz w:val="22"/>
                <w:szCs w:val="22"/>
              </w:rPr>
              <w:t>861-872</w:t>
            </w:r>
          </w:p>
        </w:tc>
        <w:tc>
          <w:tcPr>
            <w:tcW w:w="856" w:type="dxa"/>
          </w:tcPr>
          <w:p w:rsidR="005F4DB5" w:rsidRPr="0019343D" w:rsidRDefault="005F4DB5" w:rsidP="005F4DB5">
            <w:pPr>
              <w:rPr>
                <w:bCs/>
                <w:color w:val="000000" w:themeColor="text1"/>
                <w:sz w:val="22"/>
                <w:szCs w:val="22"/>
              </w:rPr>
            </w:pPr>
            <w:r w:rsidRPr="0019343D">
              <w:rPr>
                <w:bCs/>
                <w:color w:val="000000" w:themeColor="text1"/>
                <w:sz w:val="22"/>
                <w:szCs w:val="22"/>
              </w:rPr>
              <w:t>yes</w:t>
            </w:r>
          </w:p>
        </w:tc>
        <w:tc>
          <w:tcPr>
            <w:tcW w:w="615" w:type="dxa"/>
          </w:tcPr>
          <w:p w:rsidR="005F4DB5" w:rsidRPr="0019343D" w:rsidRDefault="005F4DB5" w:rsidP="005F4DB5">
            <w:pPr>
              <w:rPr>
                <w:bCs/>
                <w:color w:val="000000" w:themeColor="text1"/>
                <w:sz w:val="22"/>
                <w:szCs w:val="22"/>
              </w:rPr>
            </w:pPr>
            <w:r w:rsidRPr="0019343D">
              <w:rPr>
                <w:bCs/>
                <w:color w:val="000000" w:themeColor="text1"/>
                <w:sz w:val="22"/>
                <w:szCs w:val="22"/>
              </w:rPr>
              <w:t>NA</w:t>
            </w:r>
          </w:p>
        </w:tc>
      </w:tr>
      <w:tr w:rsidR="005F4DB5" w:rsidRPr="0019343D" w:rsidTr="00D71A9A">
        <w:tc>
          <w:tcPr>
            <w:tcW w:w="1440" w:type="dxa"/>
          </w:tcPr>
          <w:p w:rsidR="005F4DB5" w:rsidRPr="0019343D" w:rsidRDefault="005F4DB5" w:rsidP="005F4DB5">
            <w:pPr>
              <w:jc w:val="center"/>
              <w:rPr>
                <w:color w:val="000000" w:themeColor="text1"/>
              </w:rPr>
            </w:pPr>
            <w:proofErr w:type="spellStart"/>
            <w:r w:rsidRPr="0019343D">
              <w:rPr>
                <w:color w:val="000000" w:themeColor="text1"/>
              </w:rPr>
              <w:t>Nisha</w:t>
            </w:r>
            <w:proofErr w:type="spellEnd"/>
            <w:r w:rsidRPr="0019343D">
              <w:rPr>
                <w:color w:val="000000" w:themeColor="text1"/>
              </w:rPr>
              <w:t xml:space="preserve"> </w:t>
            </w:r>
            <w:proofErr w:type="spellStart"/>
            <w:r w:rsidRPr="0019343D">
              <w:rPr>
                <w:color w:val="000000" w:themeColor="text1"/>
              </w:rPr>
              <w:t>Chaudhary</w:t>
            </w:r>
            <w:proofErr w:type="spellEnd"/>
            <w:r w:rsidRPr="0019343D">
              <w:rPr>
                <w:color w:val="000000" w:themeColor="text1"/>
              </w:rPr>
              <w:t xml:space="preserve">, </w:t>
            </w:r>
            <w:proofErr w:type="spellStart"/>
            <w:r w:rsidRPr="0019343D">
              <w:rPr>
                <w:color w:val="000000" w:themeColor="text1"/>
              </w:rPr>
              <w:t>Priya</w:t>
            </w:r>
            <w:proofErr w:type="spellEnd"/>
            <w:r w:rsidRPr="0019343D">
              <w:rPr>
                <w:color w:val="000000" w:themeColor="text1"/>
              </w:rPr>
              <w:t xml:space="preserve"> </w:t>
            </w:r>
            <w:proofErr w:type="spellStart"/>
            <w:r w:rsidRPr="0019343D">
              <w:rPr>
                <w:color w:val="000000" w:themeColor="text1"/>
              </w:rPr>
              <w:t>Dangi</w:t>
            </w:r>
            <w:proofErr w:type="spellEnd"/>
            <w:r w:rsidRPr="0019343D">
              <w:rPr>
                <w:color w:val="000000" w:themeColor="text1"/>
              </w:rPr>
              <w:t xml:space="preserve">, </w:t>
            </w:r>
            <w:proofErr w:type="spellStart"/>
            <w:r w:rsidRPr="0019343D">
              <w:rPr>
                <w:color w:val="000000" w:themeColor="text1"/>
              </w:rPr>
              <w:t>Vandana</w:t>
            </w:r>
            <w:proofErr w:type="spellEnd"/>
            <w:r w:rsidRPr="0019343D">
              <w:rPr>
                <w:color w:val="000000" w:themeColor="text1"/>
              </w:rPr>
              <w:t xml:space="preserve"> </w:t>
            </w:r>
            <w:proofErr w:type="spellStart"/>
            <w:r w:rsidRPr="0019343D">
              <w:rPr>
                <w:color w:val="000000" w:themeColor="text1"/>
              </w:rPr>
              <w:t>Chaudhary</w:t>
            </w:r>
            <w:proofErr w:type="spellEnd"/>
            <w:r w:rsidRPr="0019343D">
              <w:rPr>
                <w:color w:val="000000" w:themeColor="text1"/>
              </w:rPr>
              <w:t xml:space="preserve">, </w:t>
            </w:r>
            <w:proofErr w:type="spellStart"/>
            <w:r w:rsidRPr="0019343D">
              <w:rPr>
                <w:color w:val="000000" w:themeColor="text1"/>
              </w:rPr>
              <w:t>Aastha</w:t>
            </w:r>
            <w:proofErr w:type="spellEnd"/>
            <w:r w:rsidRPr="0019343D">
              <w:rPr>
                <w:color w:val="000000" w:themeColor="text1"/>
              </w:rPr>
              <w:t xml:space="preserve"> </w:t>
            </w:r>
            <w:proofErr w:type="spellStart"/>
            <w:r w:rsidRPr="0019343D">
              <w:rPr>
                <w:color w:val="000000" w:themeColor="text1"/>
              </w:rPr>
              <w:t>Dewan</w:t>
            </w:r>
            <w:proofErr w:type="spellEnd"/>
            <w:r w:rsidRPr="0019343D">
              <w:rPr>
                <w:color w:val="000000" w:themeColor="text1"/>
              </w:rPr>
              <w:t xml:space="preserve">, </w:t>
            </w:r>
            <w:proofErr w:type="spellStart"/>
            <w:r w:rsidRPr="0019343D">
              <w:rPr>
                <w:color w:val="000000" w:themeColor="text1"/>
              </w:rPr>
              <w:t>Sujata</w:t>
            </w:r>
            <w:proofErr w:type="spellEnd"/>
            <w:r w:rsidRPr="0019343D">
              <w:rPr>
                <w:color w:val="000000" w:themeColor="text1"/>
              </w:rPr>
              <w:t xml:space="preserve"> </w:t>
            </w:r>
            <w:proofErr w:type="spellStart"/>
            <w:r w:rsidRPr="0019343D">
              <w:rPr>
                <w:color w:val="000000" w:themeColor="text1"/>
              </w:rPr>
              <w:t>Pandit</w:t>
            </w:r>
            <w:proofErr w:type="spellEnd"/>
            <w:r w:rsidRPr="0019343D">
              <w:rPr>
                <w:color w:val="000000" w:themeColor="text1"/>
              </w:rPr>
              <w:t xml:space="preserve"> Sharma, Amrita </w:t>
            </w:r>
            <w:proofErr w:type="spellStart"/>
            <w:r w:rsidRPr="0019343D">
              <w:rPr>
                <w:color w:val="000000" w:themeColor="text1"/>
              </w:rPr>
              <w:t>Poonia</w:t>
            </w:r>
            <w:proofErr w:type="spellEnd"/>
            <w:r w:rsidRPr="0019343D">
              <w:rPr>
                <w:color w:val="000000" w:themeColor="text1"/>
              </w:rPr>
              <w:t xml:space="preserve">, </w:t>
            </w:r>
            <w:proofErr w:type="spellStart"/>
            <w:r w:rsidRPr="0019343D">
              <w:rPr>
                <w:color w:val="000000" w:themeColor="text1"/>
              </w:rPr>
              <w:t>Manoj</w:t>
            </w:r>
            <w:proofErr w:type="spellEnd"/>
            <w:r w:rsidRPr="0019343D">
              <w:rPr>
                <w:color w:val="000000" w:themeColor="text1"/>
              </w:rPr>
              <w:t xml:space="preserve"> Kumar</w:t>
            </w:r>
          </w:p>
        </w:tc>
        <w:tc>
          <w:tcPr>
            <w:tcW w:w="540" w:type="dxa"/>
          </w:tcPr>
          <w:p w:rsidR="006508C8" w:rsidRPr="0019343D" w:rsidRDefault="006508C8" w:rsidP="006508C8">
            <w:pPr>
              <w:jc w:val="center"/>
              <w:rPr>
                <w:color w:val="000000" w:themeColor="text1"/>
              </w:rPr>
            </w:pPr>
            <w:r w:rsidRPr="0019343D">
              <w:rPr>
                <w:color w:val="000000" w:themeColor="text1"/>
              </w:rPr>
              <w:t>20 Aug,2021</w:t>
            </w:r>
          </w:p>
          <w:p w:rsidR="005F4DB5" w:rsidRPr="0019343D" w:rsidRDefault="005F4DB5" w:rsidP="005F4DB5">
            <w:pPr>
              <w:jc w:val="center"/>
              <w:rPr>
                <w:color w:val="000000" w:themeColor="text1"/>
              </w:rPr>
            </w:pPr>
          </w:p>
        </w:tc>
        <w:tc>
          <w:tcPr>
            <w:tcW w:w="2250" w:type="dxa"/>
          </w:tcPr>
          <w:p w:rsidR="006508C8" w:rsidRPr="0019343D" w:rsidRDefault="006508C8" w:rsidP="006508C8">
            <w:pPr>
              <w:rPr>
                <w:color w:val="000000" w:themeColor="text1"/>
              </w:rPr>
            </w:pPr>
            <w:r w:rsidRPr="0019343D">
              <w:rPr>
                <w:color w:val="000000" w:themeColor="text1"/>
              </w:rPr>
              <w:t>A review on instant controlled pressure drop technology – a strategic tool for extraction of bioactive compounds</w:t>
            </w:r>
          </w:p>
        </w:tc>
        <w:tc>
          <w:tcPr>
            <w:tcW w:w="1080" w:type="dxa"/>
          </w:tcPr>
          <w:p w:rsidR="005F4DB5" w:rsidRPr="0019343D" w:rsidRDefault="005F4DB5" w:rsidP="005F4DB5">
            <w:pPr>
              <w:rPr>
                <w:b/>
                <w:color w:val="000000" w:themeColor="text1"/>
                <w:sz w:val="22"/>
                <w:szCs w:val="22"/>
              </w:rPr>
            </w:pPr>
            <w:r w:rsidRPr="0019343D">
              <w:rPr>
                <w:b/>
                <w:color w:val="000000" w:themeColor="text1"/>
                <w:sz w:val="22"/>
                <w:szCs w:val="22"/>
              </w:rPr>
              <w:t>International Journal of Food Science &amp; Technology</w:t>
            </w:r>
          </w:p>
        </w:tc>
        <w:tc>
          <w:tcPr>
            <w:tcW w:w="810" w:type="dxa"/>
          </w:tcPr>
          <w:p w:rsidR="005F4DB5" w:rsidRPr="0019343D" w:rsidRDefault="005F4DB5" w:rsidP="005F4DB5">
            <w:pPr>
              <w:rPr>
                <w:b/>
                <w:color w:val="000000" w:themeColor="text1"/>
                <w:sz w:val="22"/>
                <w:szCs w:val="22"/>
              </w:rPr>
            </w:pPr>
            <w:r w:rsidRPr="0019343D">
              <w:rPr>
                <w:b/>
                <w:color w:val="000000" w:themeColor="text1"/>
                <w:sz w:val="22"/>
                <w:szCs w:val="22"/>
              </w:rPr>
              <w:t>Wiley</w:t>
            </w:r>
          </w:p>
        </w:tc>
        <w:tc>
          <w:tcPr>
            <w:tcW w:w="630" w:type="dxa"/>
          </w:tcPr>
          <w:p w:rsidR="005F4DB5" w:rsidRPr="0019343D" w:rsidRDefault="005F4DB5" w:rsidP="005F4DB5">
            <w:pPr>
              <w:rPr>
                <w:b/>
                <w:color w:val="000000" w:themeColor="text1"/>
                <w:sz w:val="22"/>
                <w:szCs w:val="22"/>
              </w:rPr>
            </w:pPr>
          </w:p>
        </w:tc>
        <w:tc>
          <w:tcPr>
            <w:tcW w:w="1003" w:type="dxa"/>
          </w:tcPr>
          <w:p w:rsidR="005F4DB5" w:rsidRPr="0019343D" w:rsidRDefault="005F4DB5" w:rsidP="005F4DB5">
            <w:pPr>
              <w:rPr>
                <w:b/>
                <w:color w:val="000000" w:themeColor="text1"/>
                <w:sz w:val="22"/>
                <w:szCs w:val="22"/>
              </w:rPr>
            </w:pPr>
            <w:r w:rsidRPr="0019343D">
              <w:rPr>
                <w:b/>
                <w:color w:val="000000" w:themeColor="text1"/>
                <w:sz w:val="22"/>
                <w:szCs w:val="22"/>
              </w:rPr>
              <w:t>Online</w:t>
            </w:r>
          </w:p>
        </w:tc>
        <w:tc>
          <w:tcPr>
            <w:tcW w:w="856" w:type="dxa"/>
          </w:tcPr>
          <w:p w:rsidR="005F4DB5" w:rsidRPr="0019343D" w:rsidRDefault="005F4DB5" w:rsidP="005F4DB5">
            <w:pPr>
              <w:rPr>
                <w:b/>
                <w:color w:val="000000" w:themeColor="text1"/>
                <w:sz w:val="22"/>
                <w:szCs w:val="22"/>
              </w:rPr>
            </w:pPr>
            <w:r w:rsidRPr="0019343D">
              <w:rPr>
                <w:b/>
                <w:color w:val="000000" w:themeColor="text1"/>
                <w:sz w:val="22"/>
                <w:szCs w:val="22"/>
              </w:rPr>
              <w:t>Yes</w:t>
            </w:r>
          </w:p>
        </w:tc>
        <w:tc>
          <w:tcPr>
            <w:tcW w:w="615" w:type="dxa"/>
          </w:tcPr>
          <w:p w:rsidR="005F4DB5" w:rsidRPr="0019343D" w:rsidRDefault="005F4DB5" w:rsidP="005F4DB5">
            <w:pPr>
              <w:rPr>
                <w:b/>
                <w:color w:val="000000" w:themeColor="text1"/>
                <w:sz w:val="22"/>
                <w:szCs w:val="22"/>
              </w:rPr>
            </w:pPr>
            <w:r w:rsidRPr="0019343D">
              <w:rPr>
                <w:color w:val="000000" w:themeColor="text1"/>
                <w:sz w:val="18"/>
                <w:szCs w:val="18"/>
                <w:shd w:val="clear" w:color="auto" w:fill="FFFFFF"/>
              </w:rPr>
              <w:t>3.612</w:t>
            </w:r>
          </w:p>
        </w:tc>
      </w:tr>
    </w:tbl>
    <w:p w:rsidR="003D694B" w:rsidRPr="0019343D" w:rsidRDefault="003D694B" w:rsidP="003D694B">
      <w:pPr>
        <w:ind w:left="360"/>
        <w:rPr>
          <w:b/>
        </w:rPr>
      </w:pPr>
    </w:p>
    <w:p w:rsidR="003D694B" w:rsidRPr="0019343D" w:rsidRDefault="003D694B" w:rsidP="003D694B">
      <w:pPr>
        <w:ind w:left="-90" w:firstLine="90"/>
        <w:rPr>
          <w:b/>
        </w:rPr>
      </w:pPr>
      <w:r w:rsidRPr="0019343D">
        <w:rPr>
          <w:b/>
        </w:rPr>
        <w:t xml:space="preserve">  (XII) Participation of faculty in Seminars/Conferences/Workshops and refresher courses etc. during the period:</w:t>
      </w:r>
    </w:p>
    <w:p w:rsidR="003D694B" w:rsidRPr="0019343D" w:rsidRDefault="003D694B" w:rsidP="003D694B">
      <w:pPr>
        <w:ind w:left="-90" w:firstLine="810"/>
        <w:rPr>
          <w:b/>
        </w:rPr>
      </w:pPr>
    </w:p>
    <w:p w:rsidR="003D694B" w:rsidRPr="0019343D" w:rsidRDefault="003D694B" w:rsidP="003D694B">
      <w:pPr>
        <w:ind w:left="-270" w:right="-1620"/>
        <w:rPr>
          <w:b/>
        </w:rPr>
      </w:pPr>
      <w:r w:rsidRPr="0019343D">
        <w:rPr>
          <w:b/>
        </w:rPr>
        <w:tab/>
        <w:t xml:space="preserve">(a)   </w:t>
      </w:r>
      <w:r w:rsidRPr="0019343D">
        <w:rPr>
          <w:b/>
        </w:rPr>
        <w:tab/>
        <w:t xml:space="preserve">Total Number of Seminars/ Conferences attended by faculty </w:t>
      </w:r>
      <w:r w:rsidRPr="0019343D">
        <w:rPr>
          <w:b/>
        </w:rPr>
        <w:tab/>
      </w:r>
      <w:r w:rsidRPr="0019343D">
        <w:rPr>
          <w:b/>
        </w:rPr>
        <w:tab/>
      </w:r>
      <w:r w:rsidRPr="0019343D">
        <w:rPr>
          <w:b/>
        </w:rPr>
        <w:tab/>
      </w:r>
      <w:r w:rsidRPr="0019343D">
        <w:rPr>
          <w:b/>
        </w:rPr>
        <w:tab/>
      </w:r>
      <w:r w:rsidRPr="0019343D">
        <w:rPr>
          <w:b/>
        </w:rPr>
        <w:tab/>
        <w:t>and papers presented</w:t>
      </w:r>
    </w:p>
    <w:p w:rsidR="003D694B" w:rsidRPr="0019343D" w:rsidRDefault="003D694B" w:rsidP="003D694B">
      <w:pPr>
        <w:rPr>
          <w:b/>
        </w:rPr>
      </w:pPr>
    </w:p>
    <w:tbl>
      <w:tblPr>
        <w:tblW w:w="936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0"/>
        <w:gridCol w:w="1620"/>
        <w:gridCol w:w="1080"/>
        <w:gridCol w:w="1080"/>
        <w:gridCol w:w="1620"/>
        <w:gridCol w:w="1260"/>
        <w:gridCol w:w="1260"/>
      </w:tblGrid>
      <w:tr w:rsidR="003D694B" w:rsidRPr="0019343D" w:rsidTr="005F4DB5">
        <w:tc>
          <w:tcPr>
            <w:tcW w:w="1440" w:type="dxa"/>
            <w:vMerge w:val="restart"/>
          </w:tcPr>
          <w:p w:rsidR="003D694B" w:rsidRPr="0019343D" w:rsidRDefault="003D694B" w:rsidP="005F4DB5">
            <w:pPr>
              <w:rPr>
                <w:b/>
                <w:sz w:val="22"/>
                <w:szCs w:val="22"/>
              </w:rPr>
            </w:pPr>
            <w:r w:rsidRPr="0019343D">
              <w:rPr>
                <w:b/>
                <w:sz w:val="22"/>
                <w:szCs w:val="22"/>
              </w:rPr>
              <w:t>Positions</w:t>
            </w:r>
          </w:p>
          <w:p w:rsidR="003D694B" w:rsidRPr="0019343D" w:rsidRDefault="003D694B" w:rsidP="005F4DB5">
            <w:pPr>
              <w:rPr>
                <w:b/>
                <w:sz w:val="22"/>
                <w:szCs w:val="22"/>
              </w:rPr>
            </w:pPr>
          </w:p>
          <w:p w:rsidR="003D694B" w:rsidRPr="0019343D" w:rsidRDefault="003D694B" w:rsidP="005F4DB5">
            <w:pPr>
              <w:rPr>
                <w:b/>
                <w:sz w:val="22"/>
                <w:szCs w:val="22"/>
              </w:rPr>
            </w:pPr>
          </w:p>
        </w:tc>
        <w:tc>
          <w:tcPr>
            <w:tcW w:w="3780" w:type="dxa"/>
            <w:gridSpan w:val="3"/>
          </w:tcPr>
          <w:p w:rsidR="003D694B" w:rsidRPr="0019343D" w:rsidRDefault="003D694B" w:rsidP="005F4DB5">
            <w:pPr>
              <w:jc w:val="center"/>
              <w:rPr>
                <w:b/>
                <w:sz w:val="22"/>
                <w:szCs w:val="22"/>
              </w:rPr>
            </w:pPr>
            <w:r w:rsidRPr="0019343D">
              <w:rPr>
                <w:b/>
                <w:sz w:val="22"/>
                <w:szCs w:val="22"/>
              </w:rPr>
              <w:t>Attended</w:t>
            </w:r>
          </w:p>
        </w:tc>
        <w:tc>
          <w:tcPr>
            <w:tcW w:w="4140" w:type="dxa"/>
            <w:gridSpan w:val="3"/>
          </w:tcPr>
          <w:p w:rsidR="003D694B" w:rsidRPr="0019343D" w:rsidRDefault="003D694B" w:rsidP="005F4DB5">
            <w:pPr>
              <w:jc w:val="center"/>
              <w:rPr>
                <w:b/>
                <w:sz w:val="22"/>
                <w:szCs w:val="22"/>
              </w:rPr>
            </w:pPr>
            <w:r w:rsidRPr="0019343D">
              <w:rPr>
                <w:b/>
                <w:sz w:val="22"/>
                <w:szCs w:val="22"/>
              </w:rPr>
              <w:t>Papers presented</w:t>
            </w:r>
          </w:p>
        </w:tc>
      </w:tr>
      <w:tr w:rsidR="003D694B" w:rsidRPr="0019343D" w:rsidTr="005F4DB5">
        <w:trPr>
          <w:trHeight w:val="647"/>
        </w:trPr>
        <w:tc>
          <w:tcPr>
            <w:tcW w:w="1440" w:type="dxa"/>
            <w:vMerge/>
          </w:tcPr>
          <w:p w:rsidR="003D694B" w:rsidRPr="0019343D" w:rsidRDefault="003D694B" w:rsidP="005F4DB5">
            <w:pPr>
              <w:rPr>
                <w:b/>
                <w:sz w:val="22"/>
                <w:szCs w:val="22"/>
              </w:rPr>
            </w:pPr>
          </w:p>
        </w:tc>
        <w:tc>
          <w:tcPr>
            <w:tcW w:w="1620" w:type="dxa"/>
          </w:tcPr>
          <w:p w:rsidR="003D694B" w:rsidRPr="0019343D" w:rsidRDefault="003D694B" w:rsidP="005F4DB5">
            <w:pPr>
              <w:rPr>
                <w:b/>
                <w:sz w:val="22"/>
                <w:szCs w:val="22"/>
              </w:rPr>
            </w:pPr>
            <w:r w:rsidRPr="0019343D">
              <w:rPr>
                <w:b/>
                <w:sz w:val="22"/>
                <w:szCs w:val="22"/>
              </w:rPr>
              <w:t>International</w:t>
            </w:r>
          </w:p>
        </w:tc>
        <w:tc>
          <w:tcPr>
            <w:tcW w:w="1080" w:type="dxa"/>
          </w:tcPr>
          <w:p w:rsidR="003D694B" w:rsidRPr="0019343D" w:rsidRDefault="003D694B" w:rsidP="005F4DB5">
            <w:pPr>
              <w:rPr>
                <w:b/>
                <w:sz w:val="22"/>
                <w:szCs w:val="22"/>
              </w:rPr>
            </w:pPr>
            <w:r w:rsidRPr="0019343D">
              <w:rPr>
                <w:b/>
                <w:sz w:val="22"/>
                <w:szCs w:val="22"/>
              </w:rPr>
              <w:t>National</w:t>
            </w:r>
          </w:p>
        </w:tc>
        <w:tc>
          <w:tcPr>
            <w:tcW w:w="1080" w:type="dxa"/>
          </w:tcPr>
          <w:p w:rsidR="003D694B" w:rsidRPr="0019343D" w:rsidRDefault="003D694B" w:rsidP="005F4DB5">
            <w:pPr>
              <w:rPr>
                <w:b/>
                <w:sz w:val="22"/>
                <w:szCs w:val="22"/>
              </w:rPr>
            </w:pPr>
            <w:r w:rsidRPr="0019343D">
              <w:rPr>
                <w:b/>
                <w:sz w:val="22"/>
                <w:szCs w:val="22"/>
              </w:rPr>
              <w:t>Total</w:t>
            </w:r>
          </w:p>
        </w:tc>
        <w:tc>
          <w:tcPr>
            <w:tcW w:w="1620" w:type="dxa"/>
          </w:tcPr>
          <w:p w:rsidR="003D694B" w:rsidRPr="0019343D" w:rsidRDefault="003D694B" w:rsidP="005F4DB5">
            <w:pPr>
              <w:rPr>
                <w:b/>
                <w:sz w:val="22"/>
                <w:szCs w:val="22"/>
              </w:rPr>
            </w:pPr>
            <w:r w:rsidRPr="0019343D">
              <w:rPr>
                <w:b/>
                <w:sz w:val="22"/>
                <w:szCs w:val="22"/>
              </w:rPr>
              <w:t>International</w:t>
            </w:r>
          </w:p>
        </w:tc>
        <w:tc>
          <w:tcPr>
            <w:tcW w:w="1260" w:type="dxa"/>
          </w:tcPr>
          <w:p w:rsidR="003D694B" w:rsidRPr="0019343D" w:rsidRDefault="003D694B" w:rsidP="005F4DB5">
            <w:pPr>
              <w:rPr>
                <w:b/>
                <w:sz w:val="22"/>
                <w:szCs w:val="22"/>
              </w:rPr>
            </w:pPr>
            <w:r w:rsidRPr="0019343D">
              <w:rPr>
                <w:b/>
                <w:sz w:val="22"/>
                <w:szCs w:val="22"/>
              </w:rPr>
              <w:t>National</w:t>
            </w:r>
          </w:p>
        </w:tc>
        <w:tc>
          <w:tcPr>
            <w:tcW w:w="1260" w:type="dxa"/>
          </w:tcPr>
          <w:p w:rsidR="003D694B" w:rsidRPr="0019343D" w:rsidRDefault="003D694B" w:rsidP="005F4DB5">
            <w:pPr>
              <w:rPr>
                <w:b/>
                <w:sz w:val="22"/>
                <w:szCs w:val="22"/>
              </w:rPr>
            </w:pPr>
            <w:r w:rsidRPr="0019343D">
              <w:rPr>
                <w:b/>
                <w:sz w:val="22"/>
                <w:szCs w:val="22"/>
              </w:rPr>
              <w:t>Total</w:t>
            </w:r>
          </w:p>
        </w:tc>
      </w:tr>
      <w:tr w:rsidR="003D694B" w:rsidRPr="0019343D" w:rsidTr="005F4DB5">
        <w:trPr>
          <w:trHeight w:val="458"/>
        </w:trPr>
        <w:tc>
          <w:tcPr>
            <w:tcW w:w="1440" w:type="dxa"/>
          </w:tcPr>
          <w:p w:rsidR="003D694B" w:rsidRPr="0019343D" w:rsidRDefault="003D694B" w:rsidP="005F4DB5">
            <w:pPr>
              <w:rPr>
                <w:b/>
                <w:sz w:val="22"/>
                <w:szCs w:val="22"/>
              </w:rPr>
            </w:pPr>
            <w:r w:rsidRPr="0019343D">
              <w:rPr>
                <w:b/>
                <w:sz w:val="22"/>
                <w:szCs w:val="22"/>
              </w:rPr>
              <w:t xml:space="preserve">Professor, </w:t>
            </w:r>
          </w:p>
        </w:tc>
        <w:tc>
          <w:tcPr>
            <w:tcW w:w="1620" w:type="dxa"/>
          </w:tcPr>
          <w:p w:rsidR="003D694B" w:rsidRPr="0019343D" w:rsidRDefault="003D694B" w:rsidP="005F4DB5">
            <w:pPr>
              <w:rPr>
                <w:b/>
                <w:sz w:val="22"/>
                <w:szCs w:val="22"/>
              </w:rPr>
            </w:pPr>
          </w:p>
        </w:tc>
        <w:tc>
          <w:tcPr>
            <w:tcW w:w="1080" w:type="dxa"/>
          </w:tcPr>
          <w:p w:rsidR="003D694B" w:rsidRPr="0019343D" w:rsidRDefault="006C1812" w:rsidP="005F4DB5">
            <w:pPr>
              <w:rPr>
                <w:b/>
                <w:sz w:val="22"/>
                <w:szCs w:val="22"/>
              </w:rPr>
            </w:pPr>
            <w:r w:rsidRPr="0019343D">
              <w:rPr>
                <w:b/>
                <w:sz w:val="22"/>
                <w:szCs w:val="22"/>
              </w:rPr>
              <w:t>3+5+2</w:t>
            </w:r>
          </w:p>
        </w:tc>
        <w:tc>
          <w:tcPr>
            <w:tcW w:w="1080" w:type="dxa"/>
          </w:tcPr>
          <w:p w:rsidR="003D694B" w:rsidRPr="0019343D" w:rsidRDefault="006C1812" w:rsidP="005F4DB5">
            <w:pPr>
              <w:rPr>
                <w:b/>
                <w:sz w:val="22"/>
                <w:szCs w:val="22"/>
              </w:rPr>
            </w:pPr>
            <w:r w:rsidRPr="0019343D">
              <w:rPr>
                <w:b/>
                <w:sz w:val="22"/>
                <w:szCs w:val="22"/>
              </w:rPr>
              <w:t>10</w:t>
            </w:r>
          </w:p>
        </w:tc>
        <w:tc>
          <w:tcPr>
            <w:tcW w:w="1620" w:type="dxa"/>
          </w:tcPr>
          <w:p w:rsidR="003D694B" w:rsidRPr="0019343D" w:rsidRDefault="006C1812" w:rsidP="005F4DB5">
            <w:pPr>
              <w:rPr>
                <w:b/>
                <w:sz w:val="22"/>
                <w:szCs w:val="22"/>
              </w:rPr>
            </w:pPr>
            <w:r w:rsidRPr="0019343D">
              <w:rPr>
                <w:b/>
                <w:sz w:val="22"/>
                <w:szCs w:val="22"/>
              </w:rPr>
              <w:t>1</w:t>
            </w:r>
          </w:p>
        </w:tc>
        <w:tc>
          <w:tcPr>
            <w:tcW w:w="1260" w:type="dxa"/>
          </w:tcPr>
          <w:p w:rsidR="003D694B" w:rsidRPr="0019343D" w:rsidRDefault="006C1812" w:rsidP="005F4DB5">
            <w:pPr>
              <w:rPr>
                <w:b/>
                <w:sz w:val="22"/>
                <w:szCs w:val="22"/>
              </w:rPr>
            </w:pPr>
            <w:r w:rsidRPr="0019343D">
              <w:rPr>
                <w:b/>
                <w:sz w:val="22"/>
                <w:szCs w:val="22"/>
              </w:rPr>
              <w:t>1+1</w:t>
            </w:r>
          </w:p>
        </w:tc>
        <w:tc>
          <w:tcPr>
            <w:tcW w:w="1260" w:type="dxa"/>
          </w:tcPr>
          <w:p w:rsidR="003D694B" w:rsidRPr="0019343D" w:rsidRDefault="006C1812" w:rsidP="005F4DB5">
            <w:pPr>
              <w:rPr>
                <w:b/>
                <w:sz w:val="22"/>
                <w:szCs w:val="22"/>
              </w:rPr>
            </w:pPr>
            <w:r w:rsidRPr="0019343D">
              <w:rPr>
                <w:b/>
                <w:sz w:val="22"/>
                <w:szCs w:val="22"/>
              </w:rPr>
              <w:t>3</w:t>
            </w:r>
          </w:p>
        </w:tc>
      </w:tr>
      <w:tr w:rsidR="003D694B" w:rsidRPr="0019343D" w:rsidTr="005F4DB5">
        <w:trPr>
          <w:trHeight w:val="495"/>
        </w:trPr>
        <w:tc>
          <w:tcPr>
            <w:tcW w:w="1440" w:type="dxa"/>
          </w:tcPr>
          <w:p w:rsidR="003D694B" w:rsidRPr="0019343D" w:rsidRDefault="003D694B" w:rsidP="005F4DB5">
            <w:pPr>
              <w:rPr>
                <w:b/>
                <w:sz w:val="22"/>
                <w:szCs w:val="22"/>
              </w:rPr>
            </w:pPr>
            <w:r w:rsidRPr="0019343D">
              <w:rPr>
                <w:b/>
                <w:sz w:val="22"/>
                <w:szCs w:val="22"/>
              </w:rPr>
              <w:t xml:space="preserve">Associate Professor </w:t>
            </w:r>
          </w:p>
        </w:tc>
        <w:tc>
          <w:tcPr>
            <w:tcW w:w="1620" w:type="dxa"/>
          </w:tcPr>
          <w:p w:rsidR="003D694B" w:rsidRPr="0019343D" w:rsidRDefault="003D694B" w:rsidP="005F4DB5">
            <w:pPr>
              <w:rPr>
                <w:b/>
                <w:sz w:val="22"/>
                <w:szCs w:val="22"/>
              </w:rPr>
            </w:pPr>
          </w:p>
        </w:tc>
        <w:tc>
          <w:tcPr>
            <w:tcW w:w="1080" w:type="dxa"/>
          </w:tcPr>
          <w:p w:rsidR="003D694B" w:rsidRPr="0019343D" w:rsidRDefault="006C1812" w:rsidP="005F4DB5">
            <w:pPr>
              <w:rPr>
                <w:b/>
                <w:sz w:val="22"/>
                <w:szCs w:val="22"/>
              </w:rPr>
            </w:pPr>
            <w:r w:rsidRPr="0019343D">
              <w:rPr>
                <w:b/>
                <w:sz w:val="22"/>
                <w:szCs w:val="22"/>
              </w:rPr>
              <w:t>2+2</w:t>
            </w:r>
          </w:p>
        </w:tc>
        <w:tc>
          <w:tcPr>
            <w:tcW w:w="1080" w:type="dxa"/>
          </w:tcPr>
          <w:p w:rsidR="003D694B" w:rsidRPr="0019343D" w:rsidRDefault="006C1812" w:rsidP="005F4DB5">
            <w:pPr>
              <w:rPr>
                <w:b/>
                <w:sz w:val="22"/>
                <w:szCs w:val="22"/>
              </w:rPr>
            </w:pPr>
            <w:r w:rsidRPr="0019343D">
              <w:rPr>
                <w:b/>
                <w:sz w:val="22"/>
                <w:szCs w:val="22"/>
              </w:rPr>
              <w:t>4</w:t>
            </w:r>
          </w:p>
        </w:tc>
        <w:tc>
          <w:tcPr>
            <w:tcW w:w="1620" w:type="dxa"/>
          </w:tcPr>
          <w:p w:rsidR="003D694B" w:rsidRPr="0019343D" w:rsidRDefault="003D694B" w:rsidP="005F4DB5">
            <w:pPr>
              <w:rPr>
                <w:b/>
                <w:sz w:val="22"/>
                <w:szCs w:val="22"/>
              </w:rPr>
            </w:pPr>
          </w:p>
        </w:tc>
        <w:tc>
          <w:tcPr>
            <w:tcW w:w="1260" w:type="dxa"/>
          </w:tcPr>
          <w:p w:rsidR="003D694B" w:rsidRPr="0019343D" w:rsidRDefault="003D694B" w:rsidP="005F4DB5">
            <w:pPr>
              <w:rPr>
                <w:b/>
                <w:sz w:val="22"/>
                <w:szCs w:val="22"/>
              </w:rPr>
            </w:pPr>
          </w:p>
        </w:tc>
        <w:tc>
          <w:tcPr>
            <w:tcW w:w="1260" w:type="dxa"/>
          </w:tcPr>
          <w:p w:rsidR="003D694B" w:rsidRPr="0019343D" w:rsidRDefault="003D694B" w:rsidP="005F4DB5">
            <w:pPr>
              <w:rPr>
                <w:b/>
                <w:sz w:val="22"/>
                <w:szCs w:val="22"/>
              </w:rPr>
            </w:pPr>
          </w:p>
        </w:tc>
      </w:tr>
      <w:tr w:rsidR="003D694B" w:rsidRPr="0019343D" w:rsidTr="005F4DB5">
        <w:trPr>
          <w:trHeight w:val="570"/>
        </w:trPr>
        <w:tc>
          <w:tcPr>
            <w:tcW w:w="1440" w:type="dxa"/>
          </w:tcPr>
          <w:p w:rsidR="003D694B" w:rsidRPr="0019343D" w:rsidRDefault="003D694B" w:rsidP="005F4DB5">
            <w:pPr>
              <w:rPr>
                <w:b/>
                <w:sz w:val="22"/>
                <w:szCs w:val="22"/>
              </w:rPr>
            </w:pPr>
            <w:r w:rsidRPr="0019343D">
              <w:rPr>
                <w:b/>
                <w:sz w:val="22"/>
                <w:szCs w:val="22"/>
              </w:rPr>
              <w:t xml:space="preserve"> Assistant Professor</w:t>
            </w:r>
          </w:p>
        </w:tc>
        <w:tc>
          <w:tcPr>
            <w:tcW w:w="1620" w:type="dxa"/>
          </w:tcPr>
          <w:p w:rsidR="003D694B" w:rsidRPr="0019343D" w:rsidRDefault="003D694B" w:rsidP="005F4DB5">
            <w:pPr>
              <w:rPr>
                <w:b/>
                <w:sz w:val="22"/>
                <w:szCs w:val="22"/>
              </w:rPr>
            </w:pPr>
          </w:p>
        </w:tc>
        <w:tc>
          <w:tcPr>
            <w:tcW w:w="1080" w:type="dxa"/>
          </w:tcPr>
          <w:p w:rsidR="003D694B" w:rsidRPr="0019343D" w:rsidRDefault="006C1812" w:rsidP="005F4DB5">
            <w:pPr>
              <w:rPr>
                <w:b/>
                <w:sz w:val="22"/>
                <w:szCs w:val="22"/>
              </w:rPr>
            </w:pPr>
            <w:r w:rsidRPr="0019343D">
              <w:rPr>
                <w:b/>
                <w:sz w:val="22"/>
                <w:szCs w:val="22"/>
              </w:rPr>
              <w:t>5</w:t>
            </w:r>
          </w:p>
        </w:tc>
        <w:tc>
          <w:tcPr>
            <w:tcW w:w="1080" w:type="dxa"/>
          </w:tcPr>
          <w:p w:rsidR="003D694B" w:rsidRPr="0019343D" w:rsidRDefault="006C1812" w:rsidP="005F4DB5">
            <w:pPr>
              <w:rPr>
                <w:b/>
                <w:sz w:val="22"/>
                <w:szCs w:val="22"/>
              </w:rPr>
            </w:pPr>
            <w:r w:rsidRPr="0019343D">
              <w:rPr>
                <w:b/>
                <w:sz w:val="22"/>
                <w:szCs w:val="22"/>
              </w:rPr>
              <w:t>5</w:t>
            </w:r>
          </w:p>
        </w:tc>
        <w:tc>
          <w:tcPr>
            <w:tcW w:w="1620" w:type="dxa"/>
          </w:tcPr>
          <w:p w:rsidR="003D694B" w:rsidRPr="0019343D" w:rsidRDefault="003D694B" w:rsidP="005F4DB5">
            <w:pPr>
              <w:rPr>
                <w:b/>
                <w:sz w:val="22"/>
                <w:szCs w:val="22"/>
              </w:rPr>
            </w:pPr>
          </w:p>
        </w:tc>
        <w:tc>
          <w:tcPr>
            <w:tcW w:w="1260" w:type="dxa"/>
          </w:tcPr>
          <w:p w:rsidR="003D694B" w:rsidRPr="0019343D" w:rsidRDefault="003D694B" w:rsidP="005F4DB5">
            <w:pPr>
              <w:rPr>
                <w:b/>
                <w:sz w:val="22"/>
                <w:szCs w:val="22"/>
              </w:rPr>
            </w:pPr>
          </w:p>
        </w:tc>
        <w:tc>
          <w:tcPr>
            <w:tcW w:w="1260" w:type="dxa"/>
          </w:tcPr>
          <w:p w:rsidR="003D694B" w:rsidRPr="0019343D" w:rsidRDefault="003D694B" w:rsidP="005F4DB5">
            <w:pPr>
              <w:rPr>
                <w:b/>
                <w:sz w:val="22"/>
                <w:szCs w:val="22"/>
              </w:rPr>
            </w:pPr>
          </w:p>
        </w:tc>
      </w:tr>
    </w:tbl>
    <w:p w:rsidR="003D694B" w:rsidRPr="0019343D" w:rsidRDefault="003D694B" w:rsidP="003D694B">
      <w:pPr>
        <w:rPr>
          <w:b/>
        </w:rPr>
      </w:pPr>
    </w:p>
    <w:p w:rsidR="003D694B" w:rsidRPr="0019343D" w:rsidRDefault="003D694B" w:rsidP="003D694B">
      <w:pPr>
        <w:rPr>
          <w:b/>
        </w:rPr>
      </w:pPr>
    </w:p>
    <w:p w:rsidR="003D694B" w:rsidRPr="0019343D" w:rsidRDefault="003D694B" w:rsidP="003D694B">
      <w:pPr>
        <w:ind w:left="180" w:hanging="360"/>
      </w:pPr>
      <w:r w:rsidRPr="0019343D">
        <w:rPr>
          <w:b/>
        </w:rPr>
        <w:t>(b)International Conferences/ Seminars/ Workshops</w:t>
      </w:r>
      <w:r w:rsidRPr="0019343D">
        <w:t xml:space="preserve">: </w:t>
      </w:r>
    </w:p>
    <w:p w:rsidR="003D694B" w:rsidRPr="0019343D" w:rsidRDefault="003D694B" w:rsidP="003D694B">
      <w:pPr>
        <w:tabs>
          <w:tab w:val="left" w:pos="0"/>
          <w:tab w:val="left" w:pos="7110"/>
        </w:tabs>
        <w:ind w:right="450"/>
      </w:pPr>
    </w:p>
    <w:tbl>
      <w:tblPr>
        <w:tblW w:w="936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70"/>
        <w:gridCol w:w="1350"/>
        <w:gridCol w:w="1620"/>
        <w:gridCol w:w="1710"/>
        <w:gridCol w:w="810"/>
        <w:gridCol w:w="1260"/>
        <w:gridCol w:w="1440"/>
      </w:tblGrid>
      <w:tr w:rsidR="005F4DB5" w:rsidRPr="0019343D" w:rsidTr="005F4DB5">
        <w:tc>
          <w:tcPr>
            <w:tcW w:w="1170" w:type="dxa"/>
          </w:tcPr>
          <w:p w:rsidR="005F4DB5" w:rsidRPr="0019343D" w:rsidRDefault="005F4DB5" w:rsidP="005F4DB5">
            <w:pPr>
              <w:rPr>
                <w:b/>
                <w:color w:val="000000" w:themeColor="text1"/>
              </w:rPr>
            </w:pPr>
            <w:r w:rsidRPr="0019343D">
              <w:rPr>
                <w:b/>
                <w:color w:val="000000" w:themeColor="text1"/>
              </w:rPr>
              <w:lastRenderedPageBreak/>
              <w:t>Name of the Faculty</w:t>
            </w:r>
          </w:p>
        </w:tc>
        <w:tc>
          <w:tcPr>
            <w:tcW w:w="1350" w:type="dxa"/>
          </w:tcPr>
          <w:p w:rsidR="005F4DB5" w:rsidRPr="0019343D" w:rsidRDefault="005F4DB5" w:rsidP="005F4DB5">
            <w:pPr>
              <w:rPr>
                <w:b/>
                <w:color w:val="000000" w:themeColor="text1"/>
              </w:rPr>
            </w:pPr>
            <w:r w:rsidRPr="0019343D">
              <w:rPr>
                <w:b/>
                <w:color w:val="000000" w:themeColor="text1"/>
              </w:rPr>
              <w:t>Title of paper presented</w:t>
            </w:r>
          </w:p>
        </w:tc>
        <w:tc>
          <w:tcPr>
            <w:tcW w:w="1620" w:type="dxa"/>
          </w:tcPr>
          <w:p w:rsidR="005F4DB5" w:rsidRPr="0019343D" w:rsidRDefault="005F4DB5" w:rsidP="005F4DB5">
            <w:pPr>
              <w:rPr>
                <w:b/>
                <w:color w:val="000000" w:themeColor="text1"/>
              </w:rPr>
            </w:pPr>
            <w:r w:rsidRPr="0019343D">
              <w:rPr>
                <w:b/>
                <w:color w:val="000000" w:themeColor="text1"/>
              </w:rPr>
              <w:t>Theme of conference/ Seminar/</w:t>
            </w:r>
          </w:p>
          <w:p w:rsidR="005F4DB5" w:rsidRPr="0019343D" w:rsidRDefault="005F4DB5" w:rsidP="005F4DB5">
            <w:pPr>
              <w:rPr>
                <w:b/>
                <w:color w:val="000000" w:themeColor="text1"/>
              </w:rPr>
            </w:pPr>
            <w:r w:rsidRPr="0019343D">
              <w:rPr>
                <w:b/>
                <w:color w:val="000000" w:themeColor="text1"/>
              </w:rPr>
              <w:t>workshop</w:t>
            </w:r>
          </w:p>
        </w:tc>
        <w:tc>
          <w:tcPr>
            <w:tcW w:w="1710" w:type="dxa"/>
          </w:tcPr>
          <w:p w:rsidR="005F4DB5" w:rsidRPr="0019343D" w:rsidRDefault="005F4DB5" w:rsidP="005F4DB5">
            <w:pPr>
              <w:rPr>
                <w:b/>
                <w:color w:val="000000" w:themeColor="text1"/>
              </w:rPr>
            </w:pPr>
            <w:r w:rsidRPr="0019343D">
              <w:rPr>
                <w:b/>
                <w:color w:val="000000" w:themeColor="text1"/>
              </w:rPr>
              <w:t>Name of Host organization</w:t>
            </w:r>
          </w:p>
        </w:tc>
        <w:tc>
          <w:tcPr>
            <w:tcW w:w="810" w:type="dxa"/>
          </w:tcPr>
          <w:p w:rsidR="005F4DB5" w:rsidRPr="0019343D" w:rsidRDefault="005F4DB5" w:rsidP="005F4DB5">
            <w:pPr>
              <w:rPr>
                <w:b/>
                <w:color w:val="000000" w:themeColor="text1"/>
              </w:rPr>
            </w:pPr>
            <w:r w:rsidRPr="0019343D">
              <w:rPr>
                <w:b/>
                <w:color w:val="000000" w:themeColor="text1"/>
              </w:rPr>
              <w:t>Place</w:t>
            </w:r>
          </w:p>
        </w:tc>
        <w:tc>
          <w:tcPr>
            <w:tcW w:w="1260" w:type="dxa"/>
          </w:tcPr>
          <w:p w:rsidR="005F4DB5" w:rsidRPr="0019343D" w:rsidRDefault="005F4DB5" w:rsidP="005F4DB5">
            <w:pPr>
              <w:rPr>
                <w:b/>
                <w:color w:val="000000" w:themeColor="text1"/>
              </w:rPr>
            </w:pPr>
            <w:r w:rsidRPr="0019343D">
              <w:rPr>
                <w:b/>
                <w:color w:val="000000" w:themeColor="text1"/>
              </w:rPr>
              <w:t>Dates/</w:t>
            </w:r>
          </w:p>
          <w:p w:rsidR="005F4DB5" w:rsidRPr="0019343D" w:rsidRDefault="005F4DB5" w:rsidP="005F4DB5">
            <w:pPr>
              <w:rPr>
                <w:b/>
                <w:color w:val="000000" w:themeColor="text1"/>
              </w:rPr>
            </w:pPr>
            <w:r w:rsidRPr="0019343D">
              <w:rPr>
                <w:b/>
                <w:color w:val="000000" w:themeColor="text1"/>
              </w:rPr>
              <w:t>Duration</w:t>
            </w:r>
          </w:p>
        </w:tc>
        <w:tc>
          <w:tcPr>
            <w:tcW w:w="1440" w:type="dxa"/>
          </w:tcPr>
          <w:p w:rsidR="005F4DB5" w:rsidRPr="0019343D" w:rsidRDefault="005F4DB5" w:rsidP="005F4DB5">
            <w:pPr>
              <w:rPr>
                <w:b/>
                <w:color w:val="000000" w:themeColor="text1"/>
                <w:sz w:val="22"/>
                <w:szCs w:val="22"/>
              </w:rPr>
            </w:pPr>
            <w:r w:rsidRPr="0019343D">
              <w:rPr>
                <w:b/>
                <w:color w:val="000000" w:themeColor="text1"/>
                <w:sz w:val="22"/>
                <w:szCs w:val="22"/>
              </w:rPr>
              <w:t>Funded by UGC/DST CSIR/AICTE/ Univ./etc.</w:t>
            </w:r>
          </w:p>
        </w:tc>
      </w:tr>
      <w:tr w:rsidR="005F4DB5" w:rsidRPr="0019343D" w:rsidTr="005F4DB5">
        <w:tc>
          <w:tcPr>
            <w:tcW w:w="1170" w:type="dxa"/>
          </w:tcPr>
          <w:p w:rsidR="005F4DB5" w:rsidRPr="0019343D" w:rsidRDefault="005F4DB5" w:rsidP="005F4DB5">
            <w:pPr>
              <w:rPr>
                <w:color w:val="000000" w:themeColor="text1"/>
              </w:rPr>
            </w:pPr>
            <w:r w:rsidRPr="0019343D">
              <w:rPr>
                <w:color w:val="000000" w:themeColor="text1"/>
              </w:rPr>
              <w:t xml:space="preserve">Nita </w:t>
            </w:r>
            <w:proofErr w:type="spellStart"/>
            <w:r w:rsidRPr="0019343D">
              <w:rPr>
                <w:color w:val="000000" w:themeColor="text1"/>
              </w:rPr>
              <w:t>Kaushik</w:t>
            </w:r>
            <w:proofErr w:type="spellEnd"/>
            <w:r w:rsidRPr="0019343D">
              <w:rPr>
                <w:color w:val="000000" w:themeColor="text1"/>
              </w:rPr>
              <w:t xml:space="preserve"> and </w:t>
            </w:r>
            <w:proofErr w:type="spellStart"/>
            <w:r w:rsidRPr="0019343D">
              <w:rPr>
                <w:b/>
                <w:color w:val="000000" w:themeColor="text1"/>
              </w:rPr>
              <w:t>Aradhita</w:t>
            </w:r>
            <w:proofErr w:type="spellEnd"/>
            <w:r w:rsidRPr="0019343D">
              <w:rPr>
                <w:b/>
                <w:color w:val="000000" w:themeColor="text1"/>
              </w:rPr>
              <w:t xml:space="preserve"> </w:t>
            </w:r>
            <w:proofErr w:type="spellStart"/>
            <w:r w:rsidRPr="0019343D">
              <w:rPr>
                <w:b/>
                <w:color w:val="000000" w:themeColor="text1"/>
              </w:rPr>
              <w:t>Barmanray</w:t>
            </w:r>
            <w:proofErr w:type="spellEnd"/>
          </w:p>
        </w:tc>
        <w:tc>
          <w:tcPr>
            <w:tcW w:w="1350" w:type="dxa"/>
          </w:tcPr>
          <w:p w:rsidR="005F4DB5" w:rsidRPr="0019343D" w:rsidRDefault="005F4DB5" w:rsidP="005F4DB5">
            <w:pPr>
              <w:rPr>
                <w:color w:val="000000" w:themeColor="text1"/>
              </w:rPr>
            </w:pPr>
            <w:r w:rsidRPr="0019343D">
              <w:rPr>
                <w:color w:val="000000" w:themeColor="text1"/>
              </w:rPr>
              <w:t>Advanced Spoilage Detection Methods for Fruits  and Vegetables-A Review</w:t>
            </w:r>
          </w:p>
        </w:tc>
        <w:tc>
          <w:tcPr>
            <w:tcW w:w="1620" w:type="dxa"/>
          </w:tcPr>
          <w:p w:rsidR="005F4DB5" w:rsidRPr="0019343D" w:rsidRDefault="005F4DB5" w:rsidP="005F4DB5">
            <w:pPr>
              <w:rPr>
                <w:color w:val="000000" w:themeColor="text1"/>
              </w:rPr>
            </w:pPr>
            <w:r w:rsidRPr="0019343D">
              <w:rPr>
                <w:color w:val="000000" w:themeColor="text1"/>
              </w:rPr>
              <w:t>International Virtual Conference on Advanced Material in Innovative Technology</w:t>
            </w:r>
          </w:p>
        </w:tc>
        <w:tc>
          <w:tcPr>
            <w:tcW w:w="1710" w:type="dxa"/>
          </w:tcPr>
          <w:p w:rsidR="005F4DB5" w:rsidRPr="0019343D" w:rsidRDefault="005F4DB5" w:rsidP="005F4DB5">
            <w:pPr>
              <w:rPr>
                <w:color w:val="000000" w:themeColor="text1"/>
              </w:rPr>
            </w:pPr>
            <w:r w:rsidRPr="0019343D">
              <w:rPr>
                <w:color w:val="000000" w:themeColor="text1"/>
              </w:rPr>
              <w:t>Amity University, Rajasthan, Jaipur</w:t>
            </w:r>
          </w:p>
        </w:tc>
        <w:tc>
          <w:tcPr>
            <w:tcW w:w="810" w:type="dxa"/>
          </w:tcPr>
          <w:p w:rsidR="005F4DB5" w:rsidRPr="0019343D" w:rsidRDefault="005F4DB5" w:rsidP="005F4DB5">
            <w:pPr>
              <w:rPr>
                <w:color w:val="000000" w:themeColor="text1"/>
              </w:rPr>
            </w:pPr>
            <w:r w:rsidRPr="0019343D">
              <w:rPr>
                <w:color w:val="000000" w:themeColor="text1"/>
              </w:rPr>
              <w:t>Jaipur, Rajasthan</w:t>
            </w:r>
          </w:p>
        </w:tc>
        <w:tc>
          <w:tcPr>
            <w:tcW w:w="1260" w:type="dxa"/>
          </w:tcPr>
          <w:p w:rsidR="005F4DB5" w:rsidRPr="0019343D" w:rsidRDefault="005F4DB5" w:rsidP="005F4DB5">
            <w:pPr>
              <w:rPr>
                <w:color w:val="000000" w:themeColor="text1"/>
              </w:rPr>
            </w:pPr>
            <w:r w:rsidRPr="0019343D">
              <w:rPr>
                <w:color w:val="000000" w:themeColor="text1"/>
              </w:rPr>
              <w:t>5-7</w:t>
            </w:r>
            <w:r w:rsidRPr="0019343D">
              <w:rPr>
                <w:color w:val="000000" w:themeColor="text1"/>
                <w:vertAlign w:val="superscript"/>
              </w:rPr>
              <w:t>th</w:t>
            </w:r>
            <w:r w:rsidRPr="0019343D">
              <w:rPr>
                <w:color w:val="000000" w:themeColor="text1"/>
              </w:rPr>
              <w:t xml:space="preserve"> April, 2022</w:t>
            </w:r>
          </w:p>
        </w:tc>
        <w:tc>
          <w:tcPr>
            <w:tcW w:w="1440" w:type="dxa"/>
          </w:tcPr>
          <w:p w:rsidR="005F4DB5" w:rsidRPr="0019343D" w:rsidRDefault="005F4DB5" w:rsidP="005F4DB5">
            <w:pPr>
              <w:rPr>
                <w:b/>
                <w:color w:val="000000" w:themeColor="text1"/>
              </w:rPr>
            </w:pPr>
          </w:p>
        </w:tc>
      </w:tr>
      <w:tr w:rsidR="005F4DB5" w:rsidRPr="0019343D" w:rsidTr="005F4DB5">
        <w:tc>
          <w:tcPr>
            <w:tcW w:w="1170" w:type="dxa"/>
          </w:tcPr>
          <w:p w:rsidR="005F4DB5" w:rsidRPr="0019343D" w:rsidRDefault="005F4DB5" w:rsidP="005F4DB5">
            <w:pPr>
              <w:rPr>
                <w:b/>
                <w:color w:val="000000" w:themeColor="text1"/>
                <w:sz w:val="22"/>
                <w:szCs w:val="22"/>
              </w:rPr>
            </w:pPr>
            <w:proofErr w:type="spellStart"/>
            <w:r w:rsidRPr="0019343D">
              <w:rPr>
                <w:color w:val="000000" w:themeColor="text1"/>
              </w:rPr>
              <w:t>Nisha</w:t>
            </w:r>
            <w:proofErr w:type="spellEnd"/>
            <w:r w:rsidRPr="0019343D">
              <w:rPr>
                <w:color w:val="000000" w:themeColor="text1"/>
              </w:rPr>
              <w:t xml:space="preserve"> </w:t>
            </w:r>
            <w:proofErr w:type="spellStart"/>
            <w:r w:rsidRPr="0019343D">
              <w:rPr>
                <w:color w:val="000000" w:themeColor="text1"/>
              </w:rPr>
              <w:t>Singhania</w:t>
            </w:r>
            <w:proofErr w:type="spellEnd"/>
            <w:r w:rsidRPr="0019343D">
              <w:rPr>
                <w:color w:val="000000" w:themeColor="text1"/>
              </w:rPr>
              <w:t xml:space="preserve">., and </w:t>
            </w:r>
            <w:proofErr w:type="spellStart"/>
            <w:r w:rsidRPr="0019343D">
              <w:rPr>
                <w:b/>
                <w:color w:val="000000" w:themeColor="text1"/>
              </w:rPr>
              <w:t>Aradhita</w:t>
            </w:r>
            <w:proofErr w:type="spellEnd"/>
            <w:r w:rsidRPr="0019343D">
              <w:rPr>
                <w:b/>
                <w:color w:val="000000" w:themeColor="text1"/>
              </w:rPr>
              <w:t xml:space="preserve"> </w:t>
            </w:r>
            <w:proofErr w:type="spellStart"/>
            <w:r w:rsidRPr="0019343D">
              <w:rPr>
                <w:b/>
                <w:color w:val="000000" w:themeColor="text1"/>
              </w:rPr>
              <w:t>Barmanray</w:t>
            </w:r>
            <w:proofErr w:type="spellEnd"/>
          </w:p>
        </w:tc>
        <w:tc>
          <w:tcPr>
            <w:tcW w:w="1350" w:type="dxa"/>
          </w:tcPr>
          <w:p w:rsidR="005F4DB5" w:rsidRPr="0019343D" w:rsidRDefault="005F4DB5" w:rsidP="005F4DB5">
            <w:pPr>
              <w:rPr>
                <w:color w:val="000000" w:themeColor="text1"/>
              </w:rPr>
            </w:pPr>
            <w:r w:rsidRPr="0019343D">
              <w:rPr>
                <w:color w:val="000000" w:themeColor="text1"/>
              </w:rPr>
              <w:t>Ultrasonic extraction of total phenolic content and antioxidant assay of wood apple (</w:t>
            </w:r>
            <w:proofErr w:type="spellStart"/>
            <w:r w:rsidRPr="0019343D">
              <w:rPr>
                <w:i/>
                <w:color w:val="000000" w:themeColor="text1"/>
              </w:rPr>
              <w:t>Limonia</w:t>
            </w:r>
            <w:proofErr w:type="spellEnd"/>
            <w:r w:rsidRPr="0019343D">
              <w:rPr>
                <w:i/>
                <w:color w:val="000000" w:themeColor="text1"/>
              </w:rPr>
              <w:t xml:space="preserve"> </w:t>
            </w:r>
            <w:proofErr w:type="spellStart"/>
            <w:r w:rsidRPr="0019343D">
              <w:rPr>
                <w:i/>
                <w:color w:val="000000" w:themeColor="text1"/>
              </w:rPr>
              <w:t>acidissima</w:t>
            </w:r>
            <w:proofErr w:type="spellEnd"/>
            <w:r w:rsidRPr="0019343D">
              <w:rPr>
                <w:color w:val="000000" w:themeColor="text1"/>
              </w:rPr>
              <w:t xml:space="preserve"> L.) fruit pulp</w:t>
            </w:r>
          </w:p>
        </w:tc>
        <w:tc>
          <w:tcPr>
            <w:tcW w:w="1620" w:type="dxa"/>
          </w:tcPr>
          <w:p w:rsidR="005F4DB5" w:rsidRPr="0019343D" w:rsidRDefault="005F4DB5" w:rsidP="005F4DB5">
            <w:pPr>
              <w:rPr>
                <w:color w:val="000000" w:themeColor="text1"/>
              </w:rPr>
            </w:pPr>
            <w:r w:rsidRPr="0019343D">
              <w:rPr>
                <w:color w:val="000000" w:themeColor="text1"/>
              </w:rPr>
              <w:t>Water, Agriculture, Dairy and Food Processing for Sustainable Economy</w:t>
            </w:r>
          </w:p>
        </w:tc>
        <w:tc>
          <w:tcPr>
            <w:tcW w:w="1710" w:type="dxa"/>
          </w:tcPr>
          <w:p w:rsidR="005F4DB5" w:rsidRPr="0019343D" w:rsidRDefault="005F4DB5" w:rsidP="005F4DB5">
            <w:pPr>
              <w:rPr>
                <w:color w:val="000000" w:themeColor="text1"/>
              </w:rPr>
            </w:pPr>
            <w:r w:rsidRPr="0019343D">
              <w:rPr>
                <w:color w:val="000000" w:themeColor="text1"/>
              </w:rPr>
              <w:t xml:space="preserve">Eternal University, </w:t>
            </w:r>
            <w:proofErr w:type="spellStart"/>
            <w:r w:rsidRPr="0019343D">
              <w:rPr>
                <w:color w:val="000000" w:themeColor="text1"/>
              </w:rPr>
              <w:t>Baru</w:t>
            </w:r>
            <w:proofErr w:type="spellEnd"/>
            <w:r w:rsidRPr="0019343D">
              <w:rPr>
                <w:color w:val="000000" w:themeColor="text1"/>
              </w:rPr>
              <w:t xml:space="preserve"> Sahib </w:t>
            </w:r>
          </w:p>
        </w:tc>
        <w:tc>
          <w:tcPr>
            <w:tcW w:w="810" w:type="dxa"/>
          </w:tcPr>
          <w:p w:rsidR="005F4DB5" w:rsidRPr="0019343D" w:rsidRDefault="005F4DB5" w:rsidP="005F4DB5">
            <w:pPr>
              <w:rPr>
                <w:color w:val="000000" w:themeColor="text1"/>
              </w:rPr>
            </w:pPr>
            <w:r w:rsidRPr="0019343D">
              <w:rPr>
                <w:color w:val="000000" w:themeColor="text1"/>
              </w:rPr>
              <w:t>Himachal Pradesh</w:t>
            </w:r>
          </w:p>
        </w:tc>
        <w:tc>
          <w:tcPr>
            <w:tcW w:w="1260" w:type="dxa"/>
          </w:tcPr>
          <w:p w:rsidR="005F4DB5" w:rsidRPr="0019343D" w:rsidRDefault="005F4DB5" w:rsidP="005F4DB5">
            <w:pPr>
              <w:rPr>
                <w:color w:val="000000" w:themeColor="text1"/>
              </w:rPr>
            </w:pPr>
            <w:r w:rsidRPr="0019343D">
              <w:rPr>
                <w:color w:val="000000" w:themeColor="text1"/>
              </w:rPr>
              <w:t xml:space="preserve">25-26 March </w:t>
            </w:r>
            <w:r w:rsidRPr="0019343D">
              <w:rPr>
                <w:b/>
                <w:bCs/>
                <w:color w:val="000000" w:themeColor="text1"/>
              </w:rPr>
              <w:t>2022</w:t>
            </w:r>
          </w:p>
        </w:tc>
        <w:tc>
          <w:tcPr>
            <w:tcW w:w="1440" w:type="dxa"/>
          </w:tcPr>
          <w:p w:rsidR="005F4DB5" w:rsidRPr="0019343D" w:rsidRDefault="005F4DB5" w:rsidP="005F4DB5">
            <w:pPr>
              <w:rPr>
                <w:b/>
                <w:color w:val="000000" w:themeColor="text1"/>
              </w:rPr>
            </w:pPr>
          </w:p>
        </w:tc>
      </w:tr>
    </w:tbl>
    <w:p w:rsidR="003D694B" w:rsidRPr="0019343D" w:rsidRDefault="003D694B" w:rsidP="003D694B"/>
    <w:p w:rsidR="003D694B" w:rsidRPr="0019343D" w:rsidRDefault="003D694B" w:rsidP="003D694B">
      <w:pPr>
        <w:ind w:left="-180"/>
        <w:rPr>
          <w:b/>
        </w:rPr>
      </w:pPr>
      <w:r w:rsidRPr="0019343D">
        <w:rPr>
          <w:b/>
        </w:rPr>
        <w:t>(c)National Conferences/ Seminars/ Workshops:</w:t>
      </w:r>
    </w:p>
    <w:tbl>
      <w:tblPr>
        <w:tblW w:w="936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70"/>
        <w:gridCol w:w="1350"/>
        <w:gridCol w:w="1620"/>
        <w:gridCol w:w="1710"/>
        <w:gridCol w:w="810"/>
        <w:gridCol w:w="1260"/>
        <w:gridCol w:w="1440"/>
      </w:tblGrid>
      <w:tr w:rsidR="005F4DB5" w:rsidRPr="0019343D" w:rsidTr="005F4DB5">
        <w:tc>
          <w:tcPr>
            <w:tcW w:w="1170" w:type="dxa"/>
          </w:tcPr>
          <w:p w:rsidR="005F4DB5" w:rsidRPr="0019343D" w:rsidRDefault="005F4DB5" w:rsidP="005F4DB5">
            <w:pPr>
              <w:rPr>
                <w:b/>
                <w:color w:val="000000" w:themeColor="text1"/>
                <w:sz w:val="22"/>
                <w:szCs w:val="22"/>
              </w:rPr>
            </w:pPr>
            <w:r w:rsidRPr="0019343D">
              <w:rPr>
                <w:b/>
                <w:color w:val="000000" w:themeColor="text1"/>
                <w:sz w:val="22"/>
                <w:szCs w:val="22"/>
              </w:rPr>
              <w:t>Name of Faculty</w:t>
            </w:r>
          </w:p>
        </w:tc>
        <w:tc>
          <w:tcPr>
            <w:tcW w:w="1350" w:type="dxa"/>
          </w:tcPr>
          <w:p w:rsidR="005F4DB5" w:rsidRPr="0019343D" w:rsidRDefault="005F4DB5" w:rsidP="005F4DB5">
            <w:pPr>
              <w:rPr>
                <w:b/>
                <w:color w:val="000000" w:themeColor="text1"/>
                <w:sz w:val="22"/>
                <w:szCs w:val="22"/>
              </w:rPr>
            </w:pPr>
            <w:r w:rsidRPr="0019343D">
              <w:rPr>
                <w:b/>
                <w:color w:val="000000" w:themeColor="text1"/>
                <w:sz w:val="22"/>
                <w:szCs w:val="22"/>
              </w:rPr>
              <w:t>Title of paper presented</w:t>
            </w:r>
          </w:p>
        </w:tc>
        <w:tc>
          <w:tcPr>
            <w:tcW w:w="1620" w:type="dxa"/>
          </w:tcPr>
          <w:p w:rsidR="005F4DB5" w:rsidRPr="0019343D" w:rsidRDefault="005F4DB5" w:rsidP="005F4DB5">
            <w:pPr>
              <w:rPr>
                <w:b/>
                <w:color w:val="000000" w:themeColor="text1"/>
                <w:sz w:val="22"/>
                <w:szCs w:val="22"/>
              </w:rPr>
            </w:pPr>
            <w:r w:rsidRPr="0019343D">
              <w:rPr>
                <w:b/>
                <w:color w:val="000000" w:themeColor="text1"/>
                <w:sz w:val="22"/>
                <w:szCs w:val="22"/>
              </w:rPr>
              <w:t>Theme of conference/ Seminar</w:t>
            </w:r>
          </w:p>
        </w:tc>
        <w:tc>
          <w:tcPr>
            <w:tcW w:w="1710" w:type="dxa"/>
          </w:tcPr>
          <w:p w:rsidR="005F4DB5" w:rsidRPr="0019343D" w:rsidRDefault="005F4DB5" w:rsidP="005F4DB5">
            <w:pPr>
              <w:rPr>
                <w:b/>
                <w:color w:val="000000" w:themeColor="text1"/>
                <w:sz w:val="22"/>
                <w:szCs w:val="22"/>
              </w:rPr>
            </w:pPr>
            <w:r w:rsidRPr="0019343D">
              <w:rPr>
                <w:b/>
                <w:color w:val="000000" w:themeColor="text1"/>
                <w:sz w:val="22"/>
                <w:szCs w:val="22"/>
              </w:rPr>
              <w:t>Name of Host organization</w:t>
            </w:r>
          </w:p>
        </w:tc>
        <w:tc>
          <w:tcPr>
            <w:tcW w:w="810" w:type="dxa"/>
          </w:tcPr>
          <w:p w:rsidR="005F4DB5" w:rsidRPr="0019343D" w:rsidRDefault="005F4DB5" w:rsidP="005F4DB5">
            <w:pPr>
              <w:rPr>
                <w:b/>
                <w:color w:val="000000" w:themeColor="text1"/>
                <w:sz w:val="22"/>
                <w:szCs w:val="22"/>
              </w:rPr>
            </w:pPr>
            <w:r w:rsidRPr="0019343D">
              <w:rPr>
                <w:b/>
                <w:color w:val="000000" w:themeColor="text1"/>
                <w:sz w:val="22"/>
                <w:szCs w:val="22"/>
              </w:rPr>
              <w:t>Place</w:t>
            </w:r>
          </w:p>
        </w:tc>
        <w:tc>
          <w:tcPr>
            <w:tcW w:w="1260" w:type="dxa"/>
          </w:tcPr>
          <w:p w:rsidR="005F4DB5" w:rsidRPr="0019343D" w:rsidRDefault="005F4DB5" w:rsidP="005F4DB5">
            <w:pPr>
              <w:rPr>
                <w:b/>
                <w:color w:val="000000" w:themeColor="text1"/>
              </w:rPr>
            </w:pPr>
            <w:r w:rsidRPr="0019343D">
              <w:rPr>
                <w:b/>
                <w:color w:val="000000" w:themeColor="text1"/>
              </w:rPr>
              <w:t>Dates/</w:t>
            </w:r>
          </w:p>
          <w:p w:rsidR="005F4DB5" w:rsidRPr="0019343D" w:rsidRDefault="005F4DB5" w:rsidP="005F4DB5">
            <w:pPr>
              <w:rPr>
                <w:b/>
                <w:color w:val="000000" w:themeColor="text1"/>
                <w:sz w:val="22"/>
                <w:szCs w:val="22"/>
              </w:rPr>
            </w:pPr>
            <w:r w:rsidRPr="0019343D">
              <w:rPr>
                <w:b/>
                <w:color w:val="000000" w:themeColor="text1"/>
              </w:rPr>
              <w:t>Duration</w:t>
            </w:r>
            <w:r w:rsidRPr="0019343D">
              <w:rPr>
                <w:b/>
                <w:color w:val="000000" w:themeColor="text1"/>
                <w:sz w:val="22"/>
                <w:szCs w:val="22"/>
              </w:rPr>
              <w:t xml:space="preserve"> </w:t>
            </w:r>
          </w:p>
        </w:tc>
        <w:tc>
          <w:tcPr>
            <w:tcW w:w="1440" w:type="dxa"/>
          </w:tcPr>
          <w:p w:rsidR="005F4DB5" w:rsidRPr="0019343D" w:rsidRDefault="005F4DB5" w:rsidP="005F4DB5">
            <w:pPr>
              <w:rPr>
                <w:b/>
                <w:color w:val="000000" w:themeColor="text1"/>
                <w:sz w:val="22"/>
                <w:szCs w:val="22"/>
              </w:rPr>
            </w:pPr>
            <w:r w:rsidRPr="0019343D">
              <w:rPr>
                <w:b/>
                <w:color w:val="000000" w:themeColor="text1"/>
                <w:sz w:val="22"/>
                <w:szCs w:val="22"/>
              </w:rPr>
              <w:t>Funded by UGC/DST CSIR/AICTE /Univ./etc.</w:t>
            </w:r>
          </w:p>
        </w:tc>
      </w:tr>
      <w:tr w:rsidR="005F4DB5" w:rsidRPr="0019343D" w:rsidTr="005F4DB5">
        <w:trPr>
          <w:trHeight w:val="107"/>
        </w:trPr>
        <w:tc>
          <w:tcPr>
            <w:tcW w:w="1170" w:type="dxa"/>
          </w:tcPr>
          <w:p w:rsidR="005F4DB5" w:rsidRPr="0019343D" w:rsidRDefault="005F4DB5" w:rsidP="005F4DB5">
            <w:pPr>
              <w:jc w:val="both"/>
              <w:rPr>
                <w:color w:val="000000" w:themeColor="text1"/>
              </w:rPr>
            </w:pPr>
            <w:r w:rsidRPr="0019343D">
              <w:rPr>
                <w:color w:val="000000" w:themeColor="text1"/>
              </w:rPr>
              <w:t xml:space="preserve">Nita </w:t>
            </w:r>
            <w:proofErr w:type="spellStart"/>
            <w:r w:rsidRPr="0019343D">
              <w:rPr>
                <w:color w:val="000000" w:themeColor="text1"/>
              </w:rPr>
              <w:t>Kaushik</w:t>
            </w:r>
            <w:proofErr w:type="spellEnd"/>
            <w:r w:rsidRPr="0019343D">
              <w:rPr>
                <w:color w:val="000000" w:themeColor="text1"/>
              </w:rPr>
              <w:t xml:space="preserve"> and </w:t>
            </w:r>
            <w:proofErr w:type="spellStart"/>
            <w:r w:rsidRPr="0019343D">
              <w:rPr>
                <w:b/>
                <w:color w:val="000000" w:themeColor="text1"/>
              </w:rPr>
              <w:t>Aradhita</w:t>
            </w:r>
            <w:proofErr w:type="spellEnd"/>
            <w:r w:rsidRPr="0019343D">
              <w:rPr>
                <w:b/>
                <w:color w:val="000000" w:themeColor="text1"/>
              </w:rPr>
              <w:t xml:space="preserve"> </w:t>
            </w:r>
            <w:proofErr w:type="spellStart"/>
            <w:r w:rsidRPr="0019343D">
              <w:rPr>
                <w:b/>
                <w:color w:val="000000" w:themeColor="text1"/>
              </w:rPr>
              <w:t>Barmanray</w:t>
            </w:r>
            <w:proofErr w:type="spellEnd"/>
          </w:p>
        </w:tc>
        <w:tc>
          <w:tcPr>
            <w:tcW w:w="1350" w:type="dxa"/>
          </w:tcPr>
          <w:p w:rsidR="005F4DB5" w:rsidRPr="0019343D" w:rsidRDefault="005F4DB5" w:rsidP="005F4DB5">
            <w:pPr>
              <w:jc w:val="both"/>
              <w:rPr>
                <w:color w:val="000000" w:themeColor="text1"/>
              </w:rPr>
            </w:pPr>
            <w:r w:rsidRPr="0019343D">
              <w:rPr>
                <w:color w:val="000000" w:themeColor="text1"/>
              </w:rPr>
              <w:t>Technologies for Reducing Postharvest Losses for Sustainable Food System</w:t>
            </w:r>
          </w:p>
        </w:tc>
        <w:tc>
          <w:tcPr>
            <w:tcW w:w="1620" w:type="dxa"/>
          </w:tcPr>
          <w:p w:rsidR="005F4DB5" w:rsidRPr="0019343D" w:rsidRDefault="005F4DB5" w:rsidP="005F4DB5">
            <w:pPr>
              <w:jc w:val="both"/>
              <w:rPr>
                <w:color w:val="000000" w:themeColor="text1"/>
              </w:rPr>
            </w:pPr>
            <w:r w:rsidRPr="0019343D">
              <w:rPr>
                <w:color w:val="000000" w:themeColor="text1"/>
              </w:rPr>
              <w:t>National Virtual Conference on Postharvest Management: Concepts, Challenges &amp; Prospects (PHM-2022)</w:t>
            </w:r>
          </w:p>
        </w:tc>
        <w:tc>
          <w:tcPr>
            <w:tcW w:w="1710" w:type="dxa"/>
          </w:tcPr>
          <w:p w:rsidR="005F4DB5" w:rsidRPr="0019343D" w:rsidRDefault="005F4DB5" w:rsidP="005F4DB5">
            <w:pPr>
              <w:jc w:val="both"/>
              <w:rPr>
                <w:color w:val="000000" w:themeColor="text1"/>
              </w:rPr>
            </w:pPr>
            <w:r w:rsidRPr="0019343D">
              <w:rPr>
                <w:color w:val="000000" w:themeColor="text1"/>
              </w:rPr>
              <w:t xml:space="preserve">NIFTEM-T, </w:t>
            </w:r>
            <w:proofErr w:type="spellStart"/>
            <w:r w:rsidRPr="0019343D">
              <w:rPr>
                <w:color w:val="000000" w:themeColor="text1"/>
              </w:rPr>
              <w:t>Thanjavur</w:t>
            </w:r>
            <w:proofErr w:type="spellEnd"/>
            <w:r w:rsidRPr="0019343D">
              <w:rPr>
                <w:color w:val="000000" w:themeColor="text1"/>
              </w:rPr>
              <w:t xml:space="preserve">, </w:t>
            </w:r>
            <w:proofErr w:type="spellStart"/>
            <w:r w:rsidRPr="0019343D">
              <w:rPr>
                <w:color w:val="000000" w:themeColor="text1"/>
              </w:rPr>
              <w:t>TamilNadu</w:t>
            </w:r>
            <w:proofErr w:type="spellEnd"/>
            <w:r w:rsidRPr="0019343D">
              <w:rPr>
                <w:color w:val="000000" w:themeColor="text1"/>
              </w:rPr>
              <w:t>, India</w:t>
            </w:r>
          </w:p>
        </w:tc>
        <w:tc>
          <w:tcPr>
            <w:tcW w:w="810" w:type="dxa"/>
          </w:tcPr>
          <w:p w:rsidR="005F4DB5" w:rsidRPr="0019343D" w:rsidRDefault="005F4DB5" w:rsidP="005F4DB5">
            <w:pPr>
              <w:jc w:val="both"/>
              <w:rPr>
                <w:color w:val="000000" w:themeColor="text1"/>
              </w:rPr>
            </w:pPr>
            <w:r w:rsidRPr="0019343D">
              <w:rPr>
                <w:color w:val="000000" w:themeColor="text1"/>
              </w:rPr>
              <w:t>NIFTEM-</w:t>
            </w:r>
          </w:p>
          <w:p w:rsidR="005F4DB5" w:rsidRPr="0019343D" w:rsidRDefault="005F4DB5" w:rsidP="005F4DB5">
            <w:pPr>
              <w:jc w:val="both"/>
              <w:rPr>
                <w:color w:val="000000" w:themeColor="text1"/>
              </w:rPr>
            </w:pPr>
            <w:proofErr w:type="spellStart"/>
            <w:r w:rsidRPr="0019343D">
              <w:rPr>
                <w:color w:val="000000" w:themeColor="text1"/>
              </w:rPr>
              <w:t>Thanjavur</w:t>
            </w:r>
            <w:proofErr w:type="spellEnd"/>
            <w:r w:rsidRPr="0019343D">
              <w:rPr>
                <w:color w:val="000000" w:themeColor="text1"/>
              </w:rPr>
              <w:t>, Tamil Nadu, India</w:t>
            </w:r>
          </w:p>
        </w:tc>
        <w:tc>
          <w:tcPr>
            <w:tcW w:w="1260" w:type="dxa"/>
          </w:tcPr>
          <w:p w:rsidR="005F4DB5" w:rsidRPr="0019343D" w:rsidRDefault="005F4DB5" w:rsidP="005F4DB5">
            <w:pPr>
              <w:jc w:val="both"/>
              <w:rPr>
                <w:color w:val="000000" w:themeColor="text1"/>
              </w:rPr>
            </w:pPr>
            <w:r w:rsidRPr="0019343D">
              <w:rPr>
                <w:color w:val="000000" w:themeColor="text1"/>
              </w:rPr>
              <w:t>18-19th May, 2022</w:t>
            </w:r>
          </w:p>
        </w:tc>
        <w:tc>
          <w:tcPr>
            <w:tcW w:w="1440" w:type="dxa"/>
          </w:tcPr>
          <w:p w:rsidR="005F4DB5" w:rsidRPr="0019343D" w:rsidRDefault="005F4DB5" w:rsidP="005F4DB5">
            <w:pPr>
              <w:rPr>
                <w:b/>
                <w:color w:val="000000" w:themeColor="text1"/>
                <w:sz w:val="22"/>
                <w:szCs w:val="22"/>
              </w:rPr>
            </w:pPr>
          </w:p>
        </w:tc>
      </w:tr>
      <w:tr w:rsidR="005F4DB5" w:rsidRPr="0019343D" w:rsidTr="005F4DB5">
        <w:trPr>
          <w:trHeight w:val="107"/>
        </w:trPr>
        <w:tc>
          <w:tcPr>
            <w:tcW w:w="1170" w:type="dxa"/>
          </w:tcPr>
          <w:p w:rsidR="005F4DB5" w:rsidRPr="0019343D" w:rsidRDefault="005F4DB5" w:rsidP="005F4DB5">
            <w:pPr>
              <w:rPr>
                <w:b/>
                <w:color w:val="000000" w:themeColor="text1"/>
              </w:rPr>
            </w:pPr>
            <w:proofErr w:type="spellStart"/>
            <w:r w:rsidRPr="0019343D">
              <w:rPr>
                <w:b/>
                <w:color w:val="000000" w:themeColor="text1"/>
              </w:rPr>
              <w:t>Aradhita</w:t>
            </w:r>
            <w:proofErr w:type="spellEnd"/>
            <w:r w:rsidRPr="0019343D">
              <w:rPr>
                <w:b/>
                <w:color w:val="000000" w:themeColor="text1"/>
              </w:rPr>
              <w:t xml:space="preserve"> Barman</w:t>
            </w:r>
          </w:p>
          <w:p w:rsidR="005F4DB5" w:rsidRPr="0019343D" w:rsidRDefault="005F4DB5" w:rsidP="005F4DB5">
            <w:pPr>
              <w:rPr>
                <w:color w:val="000000" w:themeColor="text1"/>
              </w:rPr>
            </w:pPr>
            <w:r w:rsidRPr="0019343D">
              <w:rPr>
                <w:b/>
                <w:color w:val="000000" w:themeColor="text1"/>
              </w:rPr>
              <w:t>ray</w:t>
            </w:r>
          </w:p>
        </w:tc>
        <w:tc>
          <w:tcPr>
            <w:tcW w:w="1350" w:type="dxa"/>
          </w:tcPr>
          <w:p w:rsidR="005F4DB5" w:rsidRPr="0019343D" w:rsidRDefault="005F4DB5" w:rsidP="005F4DB5">
            <w:pPr>
              <w:rPr>
                <w:color w:val="000000" w:themeColor="text1"/>
              </w:rPr>
            </w:pPr>
            <w:r w:rsidRPr="0019343D">
              <w:rPr>
                <w:color w:val="000000" w:themeColor="text1"/>
              </w:rPr>
              <w:t>Attended and Participated</w:t>
            </w:r>
          </w:p>
        </w:tc>
        <w:tc>
          <w:tcPr>
            <w:tcW w:w="1620" w:type="dxa"/>
          </w:tcPr>
          <w:p w:rsidR="005F4DB5" w:rsidRPr="0019343D" w:rsidRDefault="005F4DB5" w:rsidP="005F4DB5">
            <w:pPr>
              <w:rPr>
                <w:color w:val="000000" w:themeColor="text1"/>
              </w:rPr>
            </w:pPr>
            <w:r w:rsidRPr="0019343D">
              <w:rPr>
                <w:color w:val="000000" w:themeColor="text1"/>
              </w:rPr>
              <w:t>5 Days National  Virtual Workshop on ‘Rapid Detection of Food Adulterants’</w:t>
            </w:r>
          </w:p>
        </w:tc>
        <w:tc>
          <w:tcPr>
            <w:tcW w:w="1710" w:type="dxa"/>
          </w:tcPr>
          <w:p w:rsidR="005F4DB5" w:rsidRPr="0019343D" w:rsidRDefault="005F4DB5" w:rsidP="005F4DB5">
            <w:pPr>
              <w:rPr>
                <w:color w:val="000000" w:themeColor="text1"/>
              </w:rPr>
            </w:pPr>
            <w:proofErr w:type="spellStart"/>
            <w:r w:rsidRPr="0019343D">
              <w:rPr>
                <w:color w:val="000000" w:themeColor="text1"/>
              </w:rPr>
              <w:t>Bhaskaracharya</w:t>
            </w:r>
            <w:proofErr w:type="spellEnd"/>
            <w:r w:rsidRPr="0019343D">
              <w:rPr>
                <w:color w:val="000000" w:themeColor="text1"/>
              </w:rPr>
              <w:t xml:space="preserve"> College of Applied Sciences (University of Delhi)</w:t>
            </w:r>
          </w:p>
        </w:tc>
        <w:tc>
          <w:tcPr>
            <w:tcW w:w="810" w:type="dxa"/>
          </w:tcPr>
          <w:p w:rsidR="005F4DB5" w:rsidRPr="0019343D" w:rsidRDefault="005F4DB5" w:rsidP="005F4DB5">
            <w:pPr>
              <w:rPr>
                <w:color w:val="000000" w:themeColor="text1"/>
              </w:rPr>
            </w:pPr>
            <w:r w:rsidRPr="0019343D">
              <w:rPr>
                <w:color w:val="000000" w:themeColor="text1"/>
              </w:rPr>
              <w:t>Delhi, India</w:t>
            </w:r>
          </w:p>
        </w:tc>
        <w:tc>
          <w:tcPr>
            <w:tcW w:w="1260" w:type="dxa"/>
          </w:tcPr>
          <w:p w:rsidR="005F4DB5" w:rsidRPr="0019343D" w:rsidRDefault="005F4DB5" w:rsidP="005F4DB5">
            <w:pPr>
              <w:rPr>
                <w:color w:val="000000" w:themeColor="text1"/>
              </w:rPr>
            </w:pPr>
            <w:r w:rsidRPr="0019343D">
              <w:rPr>
                <w:color w:val="000000" w:themeColor="text1"/>
              </w:rPr>
              <w:t>5 days (21-25</w:t>
            </w:r>
            <w:r w:rsidRPr="0019343D">
              <w:rPr>
                <w:color w:val="000000" w:themeColor="text1"/>
                <w:vertAlign w:val="superscript"/>
              </w:rPr>
              <w:t>th</w:t>
            </w:r>
            <w:r w:rsidRPr="0019343D">
              <w:rPr>
                <w:color w:val="000000" w:themeColor="text1"/>
              </w:rPr>
              <w:t xml:space="preserve"> Feb. 2022)</w:t>
            </w:r>
          </w:p>
        </w:tc>
        <w:tc>
          <w:tcPr>
            <w:tcW w:w="1440" w:type="dxa"/>
          </w:tcPr>
          <w:p w:rsidR="005F4DB5" w:rsidRPr="0019343D" w:rsidRDefault="005F4DB5" w:rsidP="005F4DB5">
            <w:pPr>
              <w:rPr>
                <w:color w:val="000000" w:themeColor="text1"/>
              </w:rPr>
            </w:pPr>
            <w:r w:rsidRPr="0019343D">
              <w:rPr>
                <w:color w:val="000000" w:themeColor="text1"/>
              </w:rPr>
              <w:t>UGC</w:t>
            </w:r>
          </w:p>
        </w:tc>
      </w:tr>
      <w:tr w:rsidR="005F4DB5" w:rsidRPr="0019343D" w:rsidTr="005F4DB5">
        <w:trPr>
          <w:trHeight w:val="107"/>
        </w:trPr>
        <w:tc>
          <w:tcPr>
            <w:tcW w:w="1170" w:type="dxa"/>
          </w:tcPr>
          <w:p w:rsidR="005F4DB5" w:rsidRPr="0019343D" w:rsidRDefault="005F4DB5" w:rsidP="005F4DB5">
            <w:pPr>
              <w:jc w:val="both"/>
              <w:rPr>
                <w:b/>
                <w:color w:val="000000" w:themeColor="text1"/>
              </w:rPr>
            </w:pPr>
            <w:proofErr w:type="spellStart"/>
            <w:r w:rsidRPr="0019343D">
              <w:rPr>
                <w:b/>
                <w:color w:val="000000" w:themeColor="text1"/>
              </w:rPr>
              <w:t>Aradhita</w:t>
            </w:r>
            <w:proofErr w:type="spellEnd"/>
            <w:r w:rsidRPr="0019343D">
              <w:rPr>
                <w:b/>
                <w:color w:val="000000" w:themeColor="text1"/>
              </w:rPr>
              <w:t xml:space="preserve"> </w:t>
            </w:r>
            <w:proofErr w:type="spellStart"/>
            <w:r w:rsidRPr="0019343D">
              <w:rPr>
                <w:b/>
                <w:color w:val="000000" w:themeColor="text1"/>
              </w:rPr>
              <w:t>Barmanray</w:t>
            </w:r>
            <w:proofErr w:type="spellEnd"/>
          </w:p>
        </w:tc>
        <w:tc>
          <w:tcPr>
            <w:tcW w:w="1350" w:type="dxa"/>
          </w:tcPr>
          <w:p w:rsidR="005F4DB5" w:rsidRPr="0019343D" w:rsidRDefault="005F4DB5" w:rsidP="005F4DB5">
            <w:pPr>
              <w:jc w:val="both"/>
              <w:rPr>
                <w:color w:val="000000" w:themeColor="text1"/>
              </w:rPr>
            </w:pPr>
            <w:r w:rsidRPr="0019343D">
              <w:rPr>
                <w:color w:val="000000" w:themeColor="text1"/>
              </w:rPr>
              <w:t>Attended and Participate</w:t>
            </w:r>
            <w:r w:rsidRPr="0019343D">
              <w:rPr>
                <w:color w:val="000000" w:themeColor="text1"/>
              </w:rPr>
              <w:lastRenderedPageBreak/>
              <w:t>d</w:t>
            </w:r>
          </w:p>
        </w:tc>
        <w:tc>
          <w:tcPr>
            <w:tcW w:w="1620" w:type="dxa"/>
          </w:tcPr>
          <w:p w:rsidR="005F4DB5" w:rsidRPr="0019343D" w:rsidRDefault="005F4DB5" w:rsidP="005F4DB5">
            <w:pPr>
              <w:jc w:val="both"/>
              <w:rPr>
                <w:color w:val="000000" w:themeColor="text1"/>
              </w:rPr>
            </w:pPr>
            <w:r w:rsidRPr="0019343D">
              <w:rPr>
                <w:color w:val="000000" w:themeColor="text1"/>
              </w:rPr>
              <w:lastRenderedPageBreak/>
              <w:t xml:space="preserve">Virtual National Workshop on </w:t>
            </w:r>
            <w:r w:rsidRPr="0019343D">
              <w:rPr>
                <w:color w:val="000000" w:themeColor="text1"/>
              </w:rPr>
              <w:lastRenderedPageBreak/>
              <w:t>“Tools and Software for Data Analysis”</w:t>
            </w:r>
          </w:p>
        </w:tc>
        <w:tc>
          <w:tcPr>
            <w:tcW w:w="1710" w:type="dxa"/>
          </w:tcPr>
          <w:p w:rsidR="005F4DB5" w:rsidRPr="0019343D" w:rsidRDefault="005F4DB5" w:rsidP="005F4DB5">
            <w:pPr>
              <w:jc w:val="both"/>
              <w:rPr>
                <w:color w:val="000000" w:themeColor="text1"/>
              </w:rPr>
            </w:pPr>
            <w:r w:rsidRPr="0019343D">
              <w:rPr>
                <w:color w:val="000000" w:themeColor="text1"/>
              </w:rPr>
              <w:lastRenderedPageBreak/>
              <w:t xml:space="preserve">Dept. Of Food Technology, GJUS&amp;T, </w:t>
            </w:r>
            <w:proofErr w:type="spellStart"/>
            <w:r w:rsidRPr="0019343D">
              <w:rPr>
                <w:color w:val="000000" w:themeColor="text1"/>
              </w:rPr>
              <w:lastRenderedPageBreak/>
              <w:t>Hisar</w:t>
            </w:r>
            <w:proofErr w:type="spellEnd"/>
          </w:p>
        </w:tc>
        <w:tc>
          <w:tcPr>
            <w:tcW w:w="810" w:type="dxa"/>
          </w:tcPr>
          <w:p w:rsidR="005F4DB5" w:rsidRPr="0019343D" w:rsidRDefault="005F4DB5" w:rsidP="005F4DB5">
            <w:pPr>
              <w:jc w:val="both"/>
              <w:rPr>
                <w:color w:val="000000" w:themeColor="text1"/>
              </w:rPr>
            </w:pPr>
            <w:proofErr w:type="spellStart"/>
            <w:r w:rsidRPr="0019343D">
              <w:rPr>
                <w:color w:val="000000" w:themeColor="text1"/>
              </w:rPr>
              <w:lastRenderedPageBreak/>
              <w:t>Hisar</w:t>
            </w:r>
            <w:proofErr w:type="spellEnd"/>
            <w:r w:rsidRPr="0019343D">
              <w:rPr>
                <w:color w:val="000000" w:themeColor="text1"/>
              </w:rPr>
              <w:t>, Haryana</w:t>
            </w:r>
          </w:p>
        </w:tc>
        <w:tc>
          <w:tcPr>
            <w:tcW w:w="1260" w:type="dxa"/>
          </w:tcPr>
          <w:p w:rsidR="005F4DB5" w:rsidRPr="0019343D" w:rsidRDefault="005F4DB5" w:rsidP="005F4DB5">
            <w:pPr>
              <w:jc w:val="both"/>
              <w:rPr>
                <w:color w:val="000000" w:themeColor="text1"/>
              </w:rPr>
            </w:pPr>
            <w:r w:rsidRPr="0019343D">
              <w:rPr>
                <w:color w:val="000000" w:themeColor="text1"/>
              </w:rPr>
              <w:t>5 Days (28</w:t>
            </w:r>
            <w:r w:rsidRPr="0019343D">
              <w:rPr>
                <w:color w:val="000000" w:themeColor="text1"/>
                <w:vertAlign w:val="superscript"/>
              </w:rPr>
              <w:t>th</w:t>
            </w:r>
            <w:r w:rsidRPr="0019343D">
              <w:rPr>
                <w:color w:val="000000" w:themeColor="text1"/>
              </w:rPr>
              <w:t xml:space="preserve"> Feb -04</w:t>
            </w:r>
            <w:r w:rsidRPr="0019343D">
              <w:rPr>
                <w:color w:val="000000" w:themeColor="text1"/>
                <w:vertAlign w:val="superscript"/>
              </w:rPr>
              <w:t>th</w:t>
            </w:r>
            <w:r w:rsidRPr="0019343D">
              <w:rPr>
                <w:color w:val="000000" w:themeColor="text1"/>
              </w:rPr>
              <w:t xml:space="preserve"> </w:t>
            </w:r>
            <w:r w:rsidRPr="0019343D">
              <w:rPr>
                <w:color w:val="000000" w:themeColor="text1"/>
              </w:rPr>
              <w:lastRenderedPageBreak/>
              <w:t>March, 2022)</w:t>
            </w:r>
          </w:p>
        </w:tc>
        <w:tc>
          <w:tcPr>
            <w:tcW w:w="1440" w:type="dxa"/>
          </w:tcPr>
          <w:p w:rsidR="005F4DB5" w:rsidRPr="0019343D" w:rsidRDefault="005F4DB5" w:rsidP="005F4DB5">
            <w:pPr>
              <w:rPr>
                <w:color w:val="000000" w:themeColor="text1"/>
              </w:rPr>
            </w:pPr>
            <w:r w:rsidRPr="0019343D">
              <w:rPr>
                <w:color w:val="000000" w:themeColor="text1"/>
              </w:rPr>
              <w:lastRenderedPageBreak/>
              <w:t>AICTE</w:t>
            </w:r>
          </w:p>
        </w:tc>
      </w:tr>
      <w:tr w:rsidR="005F4DB5" w:rsidRPr="0019343D" w:rsidTr="005F4DB5">
        <w:trPr>
          <w:trHeight w:val="107"/>
        </w:trPr>
        <w:tc>
          <w:tcPr>
            <w:tcW w:w="1170" w:type="dxa"/>
          </w:tcPr>
          <w:p w:rsidR="005F4DB5" w:rsidRPr="0019343D" w:rsidRDefault="005F4DB5" w:rsidP="005F4DB5">
            <w:pPr>
              <w:rPr>
                <w:b/>
                <w:color w:val="000000" w:themeColor="text1"/>
              </w:rPr>
            </w:pPr>
            <w:proofErr w:type="spellStart"/>
            <w:r w:rsidRPr="0019343D">
              <w:rPr>
                <w:b/>
                <w:color w:val="000000" w:themeColor="text1"/>
              </w:rPr>
              <w:lastRenderedPageBreak/>
              <w:t>Aradhita</w:t>
            </w:r>
            <w:proofErr w:type="spellEnd"/>
            <w:r w:rsidRPr="0019343D">
              <w:rPr>
                <w:b/>
                <w:color w:val="000000" w:themeColor="text1"/>
              </w:rPr>
              <w:t xml:space="preserve"> </w:t>
            </w:r>
            <w:proofErr w:type="spellStart"/>
            <w:r w:rsidRPr="0019343D">
              <w:rPr>
                <w:b/>
                <w:color w:val="000000" w:themeColor="text1"/>
              </w:rPr>
              <w:t>Barmanray</w:t>
            </w:r>
            <w:proofErr w:type="spellEnd"/>
          </w:p>
        </w:tc>
        <w:tc>
          <w:tcPr>
            <w:tcW w:w="1350" w:type="dxa"/>
          </w:tcPr>
          <w:p w:rsidR="005F4DB5" w:rsidRPr="0019343D" w:rsidRDefault="005F4DB5" w:rsidP="005F4DB5">
            <w:pPr>
              <w:rPr>
                <w:color w:val="000000" w:themeColor="text1"/>
              </w:rPr>
            </w:pPr>
            <w:r w:rsidRPr="0019343D">
              <w:rPr>
                <w:color w:val="000000" w:themeColor="text1"/>
              </w:rPr>
              <w:t>Attended and Participated</w:t>
            </w:r>
          </w:p>
        </w:tc>
        <w:tc>
          <w:tcPr>
            <w:tcW w:w="1620" w:type="dxa"/>
          </w:tcPr>
          <w:p w:rsidR="005F4DB5" w:rsidRPr="0019343D" w:rsidRDefault="005F4DB5" w:rsidP="005F4DB5">
            <w:pPr>
              <w:rPr>
                <w:color w:val="000000" w:themeColor="text1"/>
              </w:rPr>
            </w:pPr>
            <w:r w:rsidRPr="0019343D">
              <w:rPr>
                <w:color w:val="000000" w:themeColor="text1"/>
              </w:rPr>
              <w:t>Virtual National Workshop on Patent Filing and Protection of Intellectual Property Rights</w:t>
            </w:r>
          </w:p>
        </w:tc>
        <w:tc>
          <w:tcPr>
            <w:tcW w:w="1710" w:type="dxa"/>
          </w:tcPr>
          <w:p w:rsidR="005F4DB5" w:rsidRPr="0019343D" w:rsidRDefault="005F4DB5" w:rsidP="005F4DB5">
            <w:pPr>
              <w:rPr>
                <w:color w:val="000000" w:themeColor="text1"/>
              </w:rPr>
            </w:pPr>
            <w:r w:rsidRPr="0019343D">
              <w:rPr>
                <w:color w:val="000000" w:themeColor="text1"/>
              </w:rPr>
              <w:t xml:space="preserve">GJUS&amp;T, </w:t>
            </w:r>
            <w:proofErr w:type="spellStart"/>
            <w:r w:rsidRPr="0019343D">
              <w:rPr>
                <w:color w:val="000000" w:themeColor="text1"/>
              </w:rPr>
              <w:t>Hisar</w:t>
            </w:r>
            <w:proofErr w:type="spellEnd"/>
          </w:p>
        </w:tc>
        <w:tc>
          <w:tcPr>
            <w:tcW w:w="810" w:type="dxa"/>
          </w:tcPr>
          <w:p w:rsidR="005F4DB5" w:rsidRPr="0019343D" w:rsidRDefault="005F4DB5" w:rsidP="005F4DB5">
            <w:pPr>
              <w:rPr>
                <w:color w:val="000000" w:themeColor="text1"/>
              </w:rPr>
            </w:pPr>
            <w:proofErr w:type="spellStart"/>
            <w:r w:rsidRPr="0019343D">
              <w:rPr>
                <w:color w:val="000000" w:themeColor="text1"/>
              </w:rPr>
              <w:t>Hisar</w:t>
            </w:r>
            <w:proofErr w:type="spellEnd"/>
            <w:r w:rsidRPr="0019343D">
              <w:rPr>
                <w:color w:val="000000" w:themeColor="text1"/>
              </w:rPr>
              <w:t>, Haryana</w:t>
            </w:r>
          </w:p>
        </w:tc>
        <w:tc>
          <w:tcPr>
            <w:tcW w:w="1260" w:type="dxa"/>
          </w:tcPr>
          <w:p w:rsidR="005F4DB5" w:rsidRPr="0019343D" w:rsidRDefault="005F4DB5" w:rsidP="005F4DB5">
            <w:pPr>
              <w:jc w:val="both"/>
              <w:rPr>
                <w:color w:val="000000" w:themeColor="text1"/>
              </w:rPr>
            </w:pPr>
            <w:r w:rsidRPr="0019343D">
              <w:rPr>
                <w:color w:val="000000" w:themeColor="text1"/>
              </w:rPr>
              <w:t>20</w:t>
            </w:r>
            <w:r w:rsidRPr="0019343D">
              <w:rPr>
                <w:color w:val="000000" w:themeColor="text1"/>
                <w:vertAlign w:val="superscript"/>
              </w:rPr>
              <w:t>th</w:t>
            </w:r>
            <w:r w:rsidRPr="0019343D">
              <w:rPr>
                <w:color w:val="000000" w:themeColor="text1"/>
              </w:rPr>
              <w:t xml:space="preserve"> Feb. 2020</w:t>
            </w:r>
          </w:p>
        </w:tc>
        <w:tc>
          <w:tcPr>
            <w:tcW w:w="1440" w:type="dxa"/>
          </w:tcPr>
          <w:p w:rsidR="005F4DB5" w:rsidRPr="0019343D" w:rsidRDefault="005F4DB5" w:rsidP="005F4DB5">
            <w:pPr>
              <w:rPr>
                <w:color w:val="000000" w:themeColor="text1"/>
              </w:rPr>
            </w:pPr>
            <w:r w:rsidRPr="0019343D">
              <w:rPr>
                <w:color w:val="000000" w:themeColor="text1"/>
              </w:rPr>
              <w:t>UGC</w:t>
            </w:r>
          </w:p>
        </w:tc>
      </w:tr>
    </w:tbl>
    <w:p w:rsidR="003D694B" w:rsidRPr="0019343D" w:rsidRDefault="003D694B" w:rsidP="003D694B">
      <w:pPr>
        <w:ind w:left="720"/>
        <w:rPr>
          <w:b/>
        </w:rPr>
      </w:pPr>
    </w:p>
    <w:p w:rsidR="005F4DB5" w:rsidRPr="0019343D" w:rsidRDefault="005F4DB5" w:rsidP="003D694B">
      <w:pPr>
        <w:ind w:left="-90"/>
        <w:rPr>
          <w:b/>
        </w:rPr>
      </w:pPr>
    </w:p>
    <w:p w:rsidR="003D694B" w:rsidRPr="0019343D" w:rsidRDefault="003D694B" w:rsidP="003D694B">
      <w:pPr>
        <w:ind w:left="-90"/>
        <w:rPr>
          <w:b/>
        </w:rPr>
      </w:pPr>
      <w:r w:rsidRPr="0019343D">
        <w:rPr>
          <w:b/>
        </w:rPr>
        <w:t>(d)Regional/ State Level Conferences/ Seminars/ Workshops:</w:t>
      </w:r>
    </w:p>
    <w:p w:rsidR="003D694B" w:rsidRPr="0019343D" w:rsidRDefault="003D694B" w:rsidP="003D694B">
      <w:pPr>
        <w:ind w:left="720"/>
        <w:rPr>
          <w:b/>
        </w:rPr>
      </w:pP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8"/>
        <w:gridCol w:w="1170"/>
        <w:gridCol w:w="1530"/>
        <w:gridCol w:w="1530"/>
        <w:gridCol w:w="900"/>
        <w:gridCol w:w="1260"/>
        <w:gridCol w:w="1440"/>
      </w:tblGrid>
      <w:tr w:rsidR="005F4DB5" w:rsidRPr="0019343D" w:rsidTr="00E23B52">
        <w:tc>
          <w:tcPr>
            <w:tcW w:w="1728" w:type="dxa"/>
          </w:tcPr>
          <w:p w:rsidR="005F4DB5" w:rsidRPr="0019343D" w:rsidRDefault="005F4DB5" w:rsidP="005F4DB5">
            <w:pPr>
              <w:rPr>
                <w:b/>
                <w:color w:val="000000" w:themeColor="text1"/>
                <w:sz w:val="22"/>
                <w:szCs w:val="22"/>
              </w:rPr>
            </w:pPr>
            <w:r w:rsidRPr="0019343D">
              <w:rPr>
                <w:b/>
                <w:color w:val="000000" w:themeColor="text1"/>
                <w:sz w:val="22"/>
                <w:szCs w:val="22"/>
              </w:rPr>
              <w:t>Name of Faculty</w:t>
            </w:r>
          </w:p>
        </w:tc>
        <w:tc>
          <w:tcPr>
            <w:tcW w:w="1170" w:type="dxa"/>
          </w:tcPr>
          <w:p w:rsidR="005F4DB5" w:rsidRPr="0019343D" w:rsidRDefault="005F4DB5" w:rsidP="005F4DB5">
            <w:pPr>
              <w:rPr>
                <w:b/>
                <w:color w:val="000000" w:themeColor="text1"/>
                <w:sz w:val="22"/>
                <w:szCs w:val="22"/>
              </w:rPr>
            </w:pPr>
            <w:r w:rsidRPr="0019343D">
              <w:rPr>
                <w:b/>
                <w:color w:val="000000" w:themeColor="text1"/>
                <w:sz w:val="22"/>
                <w:szCs w:val="22"/>
              </w:rPr>
              <w:t>Title of paper presented</w:t>
            </w:r>
          </w:p>
        </w:tc>
        <w:tc>
          <w:tcPr>
            <w:tcW w:w="1530" w:type="dxa"/>
          </w:tcPr>
          <w:p w:rsidR="005F4DB5" w:rsidRPr="0019343D" w:rsidRDefault="005F4DB5" w:rsidP="005F4DB5">
            <w:pPr>
              <w:rPr>
                <w:b/>
                <w:color w:val="000000" w:themeColor="text1"/>
                <w:sz w:val="22"/>
                <w:szCs w:val="22"/>
              </w:rPr>
            </w:pPr>
            <w:r w:rsidRPr="0019343D">
              <w:rPr>
                <w:b/>
                <w:color w:val="000000" w:themeColor="text1"/>
                <w:sz w:val="22"/>
                <w:szCs w:val="22"/>
              </w:rPr>
              <w:t>Theme of Conference/ Seminar</w:t>
            </w:r>
          </w:p>
        </w:tc>
        <w:tc>
          <w:tcPr>
            <w:tcW w:w="1530" w:type="dxa"/>
          </w:tcPr>
          <w:p w:rsidR="005F4DB5" w:rsidRPr="0019343D" w:rsidRDefault="005F4DB5" w:rsidP="005F4DB5">
            <w:pPr>
              <w:rPr>
                <w:b/>
                <w:color w:val="000000" w:themeColor="text1"/>
                <w:sz w:val="22"/>
                <w:szCs w:val="22"/>
              </w:rPr>
            </w:pPr>
            <w:r w:rsidRPr="0019343D">
              <w:rPr>
                <w:b/>
                <w:color w:val="000000" w:themeColor="text1"/>
                <w:sz w:val="22"/>
                <w:szCs w:val="22"/>
              </w:rPr>
              <w:t>Name of Host organization</w:t>
            </w:r>
          </w:p>
        </w:tc>
        <w:tc>
          <w:tcPr>
            <w:tcW w:w="900" w:type="dxa"/>
          </w:tcPr>
          <w:p w:rsidR="005F4DB5" w:rsidRPr="0019343D" w:rsidRDefault="005F4DB5" w:rsidP="005F4DB5">
            <w:pPr>
              <w:rPr>
                <w:b/>
                <w:color w:val="000000" w:themeColor="text1"/>
                <w:sz w:val="22"/>
                <w:szCs w:val="22"/>
              </w:rPr>
            </w:pPr>
            <w:r w:rsidRPr="0019343D">
              <w:rPr>
                <w:b/>
                <w:color w:val="000000" w:themeColor="text1"/>
                <w:sz w:val="22"/>
                <w:szCs w:val="22"/>
              </w:rPr>
              <w:t>Place</w:t>
            </w:r>
          </w:p>
        </w:tc>
        <w:tc>
          <w:tcPr>
            <w:tcW w:w="1260" w:type="dxa"/>
          </w:tcPr>
          <w:p w:rsidR="005F4DB5" w:rsidRPr="0019343D" w:rsidRDefault="005F4DB5" w:rsidP="005F4DB5">
            <w:pPr>
              <w:rPr>
                <w:b/>
                <w:color w:val="000000" w:themeColor="text1"/>
              </w:rPr>
            </w:pPr>
            <w:r w:rsidRPr="0019343D">
              <w:rPr>
                <w:b/>
                <w:color w:val="000000" w:themeColor="text1"/>
              </w:rPr>
              <w:t>Dates/</w:t>
            </w:r>
          </w:p>
          <w:p w:rsidR="005F4DB5" w:rsidRPr="0019343D" w:rsidRDefault="005F4DB5" w:rsidP="005F4DB5">
            <w:pPr>
              <w:rPr>
                <w:b/>
                <w:color w:val="000000" w:themeColor="text1"/>
                <w:sz w:val="22"/>
                <w:szCs w:val="22"/>
              </w:rPr>
            </w:pPr>
            <w:r w:rsidRPr="0019343D">
              <w:rPr>
                <w:b/>
                <w:color w:val="000000" w:themeColor="text1"/>
              </w:rPr>
              <w:t>Duration</w:t>
            </w:r>
          </w:p>
        </w:tc>
        <w:tc>
          <w:tcPr>
            <w:tcW w:w="1440" w:type="dxa"/>
          </w:tcPr>
          <w:p w:rsidR="005F4DB5" w:rsidRPr="0019343D" w:rsidRDefault="005F4DB5" w:rsidP="005F4DB5">
            <w:pPr>
              <w:rPr>
                <w:b/>
                <w:color w:val="000000" w:themeColor="text1"/>
                <w:sz w:val="22"/>
                <w:szCs w:val="22"/>
              </w:rPr>
            </w:pPr>
            <w:r w:rsidRPr="0019343D">
              <w:rPr>
                <w:b/>
                <w:color w:val="000000" w:themeColor="text1"/>
                <w:sz w:val="22"/>
                <w:szCs w:val="22"/>
              </w:rPr>
              <w:t>Funded by UGC/DST CSIR/AICTE /Univ./etc.</w:t>
            </w:r>
          </w:p>
        </w:tc>
      </w:tr>
      <w:tr w:rsidR="005F4DB5" w:rsidRPr="0019343D" w:rsidTr="00E23B52">
        <w:tc>
          <w:tcPr>
            <w:tcW w:w="1728" w:type="dxa"/>
          </w:tcPr>
          <w:p w:rsidR="005F4DB5" w:rsidRPr="0019343D" w:rsidRDefault="005F4DB5" w:rsidP="005F4DB5">
            <w:pPr>
              <w:rPr>
                <w:b/>
                <w:color w:val="000000" w:themeColor="text1"/>
                <w:sz w:val="22"/>
                <w:szCs w:val="22"/>
              </w:rPr>
            </w:pPr>
          </w:p>
        </w:tc>
        <w:tc>
          <w:tcPr>
            <w:tcW w:w="1170" w:type="dxa"/>
          </w:tcPr>
          <w:p w:rsidR="005F4DB5" w:rsidRPr="0019343D" w:rsidRDefault="005F4DB5" w:rsidP="005F4DB5">
            <w:pPr>
              <w:rPr>
                <w:b/>
                <w:color w:val="000000" w:themeColor="text1"/>
                <w:sz w:val="22"/>
                <w:szCs w:val="22"/>
              </w:rPr>
            </w:pPr>
          </w:p>
        </w:tc>
        <w:tc>
          <w:tcPr>
            <w:tcW w:w="1530" w:type="dxa"/>
          </w:tcPr>
          <w:p w:rsidR="005F4DB5" w:rsidRPr="0019343D" w:rsidRDefault="005F4DB5" w:rsidP="005F4DB5">
            <w:pPr>
              <w:rPr>
                <w:b/>
                <w:color w:val="000000" w:themeColor="text1"/>
                <w:sz w:val="22"/>
                <w:szCs w:val="22"/>
              </w:rPr>
            </w:pPr>
          </w:p>
        </w:tc>
        <w:tc>
          <w:tcPr>
            <w:tcW w:w="1530" w:type="dxa"/>
          </w:tcPr>
          <w:p w:rsidR="005F4DB5" w:rsidRPr="0019343D" w:rsidRDefault="005F4DB5" w:rsidP="005F4DB5">
            <w:pPr>
              <w:rPr>
                <w:b/>
                <w:color w:val="000000" w:themeColor="text1"/>
                <w:sz w:val="22"/>
                <w:szCs w:val="22"/>
              </w:rPr>
            </w:pPr>
          </w:p>
        </w:tc>
        <w:tc>
          <w:tcPr>
            <w:tcW w:w="900" w:type="dxa"/>
          </w:tcPr>
          <w:p w:rsidR="005F4DB5" w:rsidRPr="0019343D" w:rsidRDefault="005F4DB5" w:rsidP="005F4DB5">
            <w:pPr>
              <w:rPr>
                <w:b/>
                <w:color w:val="000000" w:themeColor="text1"/>
                <w:sz w:val="22"/>
                <w:szCs w:val="22"/>
              </w:rPr>
            </w:pPr>
          </w:p>
        </w:tc>
        <w:tc>
          <w:tcPr>
            <w:tcW w:w="1260" w:type="dxa"/>
          </w:tcPr>
          <w:p w:rsidR="005F4DB5" w:rsidRPr="0019343D" w:rsidRDefault="005F4DB5" w:rsidP="005F4DB5">
            <w:pPr>
              <w:rPr>
                <w:b/>
                <w:color w:val="000000" w:themeColor="text1"/>
                <w:sz w:val="22"/>
                <w:szCs w:val="22"/>
              </w:rPr>
            </w:pPr>
          </w:p>
        </w:tc>
        <w:tc>
          <w:tcPr>
            <w:tcW w:w="1440" w:type="dxa"/>
          </w:tcPr>
          <w:p w:rsidR="005F4DB5" w:rsidRPr="0019343D" w:rsidRDefault="005F4DB5" w:rsidP="005F4DB5">
            <w:pPr>
              <w:rPr>
                <w:b/>
                <w:color w:val="000000" w:themeColor="text1"/>
                <w:sz w:val="22"/>
                <w:szCs w:val="22"/>
              </w:rPr>
            </w:pPr>
          </w:p>
        </w:tc>
      </w:tr>
      <w:tr w:rsidR="005F4DB5" w:rsidRPr="0019343D" w:rsidTr="00E23B52">
        <w:tc>
          <w:tcPr>
            <w:tcW w:w="1728" w:type="dxa"/>
          </w:tcPr>
          <w:p w:rsidR="005F4DB5" w:rsidRPr="0019343D" w:rsidRDefault="005F4DB5" w:rsidP="005F4DB5">
            <w:pPr>
              <w:rPr>
                <w:b/>
                <w:color w:val="000000" w:themeColor="text1"/>
                <w:sz w:val="22"/>
                <w:szCs w:val="22"/>
              </w:rPr>
            </w:pPr>
            <w:proofErr w:type="spellStart"/>
            <w:r w:rsidRPr="0019343D">
              <w:rPr>
                <w:b/>
                <w:color w:val="000000" w:themeColor="text1"/>
                <w:sz w:val="22"/>
                <w:szCs w:val="22"/>
              </w:rPr>
              <w:t>Aradhita</w:t>
            </w:r>
            <w:proofErr w:type="spellEnd"/>
            <w:r w:rsidRPr="0019343D">
              <w:rPr>
                <w:b/>
                <w:color w:val="000000" w:themeColor="text1"/>
                <w:sz w:val="22"/>
                <w:szCs w:val="22"/>
              </w:rPr>
              <w:t xml:space="preserve"> </w:t>
            </w:r>
            <w:proofErr w:type="spellStart"/>
            <w:r w:rsidRPr="0019343D">
              <w:rPr>
                <w:b/>
                <w:color w:val="000000" w:themeColor="text1"/>
                <w:sz w:val="22"/>
                <w:szCs w:val="22"/>
              </w:rPr>
              <w:t>Barmanray</w:t>
            </w:r>
            <w:proofErr w:type="spellEnd"/>
          </w:p>
        </w:tc>
        <w:tc>
          <w:tcPr>
            <w:tcW w:w="1170" w:type="dxa"/>
          </w:tcPr>
          <w:p w:rsidR="005F4DB5" w:rsidRPr="0019343D" w:rsidRDefault="005F4DB5" w:rsidP="005F4DB5">
            <w:pPr>
              <w:rPr>
                <w:color w:val="000000" w:themeColor="text1"/>
                <w:sz w:val="22"/>
                <w:szCs w:val="22"/>
              </w:rPr>
            </w:pPr>
            <w:r w:rsidRPr="0019343D">
              <w:rPr>
                <w:color w:val="000000" w:themeColor="text1"/>
                <w:sz w:val="22"/>
                <w:szCs w:val="22"/>
              </w:rPr>
              <w:t>Attended and Participated</w:t>
            </w:r>
          </w:p>
        </w:tc>
        <w:tc>
          <w:tcPr>
            <w:tcW w:w="1530" w:type="dxa"/>
          </w:tcPr>
          <w:p w:rsidR="005F4DB5" w:rsidRPr="0019343D" w:rsidRDefault="005F4DB5" w:rsidP="005F4DB5">
            <w:pPr>
              <w:rPr>
                <w:b/>
                <w:color w:val="000000" w:themeColor="text1"/>
                <w:sz w:val="22"/>
                <w:szCs w:val="22"/>
              </w:rPr>
            </w:pPr>
            <w:r w:rsidRPr="0019343D">
              <w:rPr>
                <w:b/>
                <w:color w:val="000000" w:themeColor="text1"/>
                <w:sz w:val="22"/>
                <w:szCs w:val="22"/>
              </w:rPr>
              <w:t xml:space="preserve">Online Workshop on “Effective Pedagogical Practices” </w:t>
            </w:r>
          </w:p>
          <w:p w:rsidR="005F4DB5" w:rsidRPr="0019343D" w:rsidRDefault="005F4DB5" w:rsidP="005F4DB5">
            <w:pPr>
              <w:rPr>
                <w:b/>
                <w:color w:val="000000" w:themeColor="text1"/>
                <w:sz w:val="22"/>
                <w:szCs w:val="22"/>
              </w:rPr>
            </w:pPr>
            <w:r w:rsidRPr="0019343D">
              <w:rPr>
                <w:b/>
                <w:color w:val="000000" w:themeColor="text1"/>
                <w:sz w:val="22"/>
                <w:szCs w:val="22"/>
              </w:rPr>
              <w:t>Speaker:</w:t>
            </w:r>
          </w:p>
          <w:p w:rsidR="005F4DB5" w:rsidRPr="0019343D" w:rsidRDefault="005F4DB5" w:rsidP="005F4DB5">
            <w:pPr>
              <w:rPr>
                <w:b/>
                <w:color w:val="000000" w:themeColor="text1"/>
                <w:sz w:val="22"/>
                <w:szCs w:val="22"/>
              </w:rPr>
            </w:pPr>
            <w:r w:rsidRPr="0019343D">
              <w:rPr>
                <w:b/>
                <w:color w:val="000000" w:themeColor="text1"/>
                <w:sz w:val="22"/>
                <w:szCs w:val="22"/>
              </w:rPr>
              <w:t xml:space="preserve">Prof. </w:t>
            </w:r>
            <w:proofErr w:type="spellStart"/>
            <w:r w:rsidRPr="0019343D">
              <w:rPr>
                <w:b/>
                <w:color w:val="000000" w:themeColor="text1"/>
                <w:sz w:val="22"/>
                <w:szCs w:val="22"/>
              </w:rPr>
              <w:t>Jayanti</w:t>
            </w:r>
            <w:proofErr w:type="spellEnd"/>
            <w:r w:rsidRPr="0019343D">
              <w:rPr>
                <w:b/>
                <w:color w:val="000000" w:themeColor="text1"/>
                <w:sz w:val="22"/>
                <w:szCs w:val="22"/>
              </w:rPr>
              <w:t xml:space="preserve"> </w:t>
            </w:r>
            <w:proofErr w:type="spellStart"/>
            <w:r w:rsidRPr="0019343D">
              <w:rPr>
                <w:b/>
                <w:color w:val="000000" w:themeColor="text1"/>
                <w:sz w:val="22"/>
                <w:szCs w:val="22"/>
              </w:rPr>
              <w:t>Dutta</w:t>
            </w:r>
            <w:proofErr w:type="spellEnd"/>
          </w:p>
        </w:tc>
        <w:tc>
          <w:tcPr>
            <w:tcW w:w="1530" w:type="dxa"/>
          </w:tcPr>
          <w:p w:rsidR="005F4DB5" w:rsidRPr="0019343D" w:rsidRDefault="005F4DB5" w:rsidP="005F4DB5">
            <w:pPr>
              <w:rPr>
                <w:b/>
                <w:color w:val="000000" w:themeColor="text1"/>
                <w:sz w:val="22"/>
                <w:szCs w:val="22"/>
              </w:rPr>
            </w:pPr>
            <w:r w:rsidRPr="0019343D">
              <w:rPr>
                <w:b/>
                <w:color w:val="000000" w:themeColor="text1"/>
                <w:sz w:val="22"/>
                <w:szCs w:val="22"/>
              </w:rPr>
              <w:t>Dept. of Food Technology , GJUS&amp;T</w:t>
            </w:r>
          </w:p>
        </w:tc>
        <w:tc>
          <w:tcPr>
            <w:tcW w:w="900" w:type="dxa"/>
          </w:tcPr>
          <w:p w:rsidR="005F4DB5" w:rsidRPr="0019343D" w:rsidRDefault="005F4DB5" w:rsidP="005F4DB5">
            <w:pPr>
              <w:rPr>
                <w:b/>
                <w:color w:val="000000" w:themeColor="text1"/>
                <w:sz w:val="22"/>
                <w:szCs w:val="22"/>
              </w:rPr>
            </w:pPr>
            <w:proofErr w:type="spellStart"/>
            <w:r w:rsidRPr="0019343D">
              <w:rPr>
                <w:b/>
                <w:color w:val="000000" w:themeColor="text1"/>
                <w:sz w:val="22"/>
                <w:szCs w:val="22"/>
              </w:rPr>
              <w:t>Hisar</w:t>
            </w:r>
            <w:proofErr w:type="spellEnd"/>
          </w:p>
        </w:tc>
        <w:tc>
          <w:tcPr>
            <w:tcW w:w="1260" w:type="dxa"/>
          </w:tcPr>
          <w:p w:rsidR="005F4DB5" w:rsidRPr="0019343D" w:rsidRDefault="005F4DB5" w:rsidP="005F4DB5">
            <w:pPr>
              <w:rPr>
                <w:b/>
                <w:color w:val="000000" w:themeColor="text1"/>
                <w:sz w:val="22"/>
                <w:szCs w:val="22"/>
              </w:rPr>
            </w:pPr>
            <w:r w:rsidRPr="0019343D">
              <w:rPr>
                <w:b/>
                <w:color w:val="000000" w:themeColor="text1"/>
                <w:sz w:val="22"/>
                <w:szCs w:val="22"/>
              </w:rPr>
              <w:t>15 and 16</w:t>
            </w:r>
            <w:r w:rsidRPr="0019343D">
              <w:rPr>
                <w:b/>
                <w:color w:val="000000" w:themeColor="text1"/>
                <w:sz w:val="22"/>
                <w:szCs w:val="22"/>
                <w:vertAlign w:val="superscript"/>
              </w:rPr>
              <w:t>th</w:t>
            </w:r>
            <w:r w:rsidRPr="0019343D">
              <w:rPr>
                <w:b/>
                <w:color w:val="000000" w:themeColor="text1"/>
                <w:sz w:val="22"/>
                <w:szCs w:val="22"/>
              </w:rPr>
              <w:t xml:space="preserve"> September,2021</w:t>
            </w:r>
          </w:p>
        </w:tc>
        <w:tc>
          <w:tcPr>
            <w:tcW w:w="1440" w:type="dxa"/>
          </w:tcPr>
          <w:p w:rsidR="005F4DB5" w:rsidRPr="0019343D" w:rsidRDefault="005F4DB5" w:rsidP="005F4DB5">
            <w:pPr>
              <w:rPr>
                <w:b/>
                <w:color w:val="000000" w:themeColor="text1"/>
                <w:sz w:val="22"/>
                <w:szCs w:val="22"/>
              </w:rPr>
            </w:pPr>
            <w:r w:rsidRPr="0019343D">
              <w:rPr>
                <w:b/>
                <w:color w:val="000000" w:themeColor="text1"/>
                <w:sz w:val="22"/>
                <w:szCs w:val="22"/>
              </w:rPr>
              <w:t>UGC</w:t>
            </w:r>
          </w:p>
        </w:tc>
      </w:tr>
      <w:tr w:rsidR="005F4DB5" w:rsidRPr="0019343D" w:rsidTr="00E23B52">
        <w:tc>
          <w:tcPr>
            <w:tcW w:w="1728" w:type="dxa"/>
          </w:tcPr>
          <w:p w:rsidR="005F4DB5" w:rsidRPr="0019343D" w:rsidRDefault="005F4DB5" w:rsidP="005F4DB5">
            <w:pPr>
              <w:rPr>
                <w:b/>
                <w:color w:val="000000" w:themeColor="text1"/>
                <w:sz w:val="22"/>
                <w:szCs w:val="22"/>
              </w:rPr>
            </w:pPr>
            <w:r w:rsidRPr="0019343D">
              <w:rPr>
                <w:b/>
                <w:color w:val="000000" w:themeColor="text1"/>
                <w:sz w:val="22"/>
                <w:szCs w:val="22"/>
              </w:rPr>
              <w:t xml:space="preserve">Prof. </w:t>
            </w:r>
            <w:proofErr w:type="spellStart"/>
            <w:r w:rsidRPr="0019343D">
              <w:rPr>
                <w:b/>
                <w:color w:val="000000" w:themeColor="text1"/>
                <w:sz w:val="22"/>
                <w:szCs w:val="22"/>
              </w:rPr>
              <w:t>Alka</w:t>
            </w:r>
            <w:proofErr w:type="spellEnd"/>
            <w:r w:rsidRPr="0019343D">
              <w:rPr>
                <w:b/>
                <w:color w:val="000000" w:themeColor="text1"/>
                <w:sz w:val="22"/>
                <w:szCs w:val="22"/>
              </w:rPr>
              <w:t xml:space="preserve"> Sharma</w:t>
            </w:r>
          </w:p>
        </w:tc>
        <w:tc>
          <w:tcPr>
            <w:tcW w:w="1170" w:type="dxa"/>
          </w:tcPr>
          <w:p w:rsidR="005F4DB5" w:rsidRPr="0019343D" w:rsidRDefault="005F4DB5" w:rsidP="005F4DB5">
            <w:pPr>
              <w:rPr>
                <w:b/>
                <w:color w:val="000000" w:themeColor="text1"/>
                <w:sz w:val="22"/>
                <w:szCs w:val="22"/>
              </w:rPr>
            </w:pPr>
            <w:r w:rsidRPr="0019343D">
              <w:rPr>
                <w:b/>
                <w:color w:val="000000" w:themeColor="text1"/>
                <w:sz w:val="22"/>
              </w:rPr>
              <w:t>Organized  and attended</w:t>
            </w:r>
          </w:p>
        </w:tc>
        <w:tc>
          <w:tcPr>
            <w:tcW w:w="1530" w:type="dxa"/>
          </w:tcPr>
          <w:p w:rsidR="005F4DB5" w:rsidRPr="0019343D" w:rsidRDefault="005F4DB5" w:rsidP="005F4DB5">
            <w:pPr>
              <w:rPr>
                <w:b/>
                <w:color w:val="000000" w:themeColor="text1"/>
                <w:sz w:val="22"/>
                <w:szCs w:val="22"/>
              </w:rPr>
            </w:pPr>
            <w:r w:rsidRPr="0019343D">
              <w:rPr>
                <w:color w:val="000000" w:themeColor="text1"/>
                <w:spacing w:val="3"/>
                <w:shd w:val="clear" w:color="auto" w:fill="FFFFFF"/>
              </w:rPr>
              <w:t>Capacity building workshop on "Effective pedagogical practices"</w:t>
            </w:r>
          </w:p>
        </w:tc>
        <w:tc>
          <w:tcPr>
            <w:tcW w:w="1530" w:type="dxa"/>
          </w:tcPr>
          <w:p w:rsidR="005F4DB5" w:rsidRPr="0019343D" w:rsidRDefault="005F4DB5" w:rsidP="005F4DB5">
            <w:pPr>
              <w:rPr>
                <w:b/>
                <w:color w:val="000000" w:themeColor="text1"/>
                <w:sz w:val="22"/>
                <w:szCs w:val="22"/>
              </w:rPr>
            </w:pPr>
            <w:proofErr w:type="spellStart"/>
            <w:r w:rsidRPr="0019343D">
              <w:rPr>
                <w:color w:val="000000" w:themeColor="text1"/>
              </w:rPr>
              <w:t>Organised</w:t>
            </w:r>
            <w:proofErr w:type="spellEnd"/>
            <w:r w:rsidRPr="0019343D">
              <w:rPr>
                <w:color w:val="000000" w:themeColor="text1"/>
              </w:rPr>
              <w:t xml:space="preserve"> by Department of Food Technology, Guru </w:t>
            </w:r>
            <w:proofErr w:type="spellStart"/>
            <w:r w:rsidRPr="0019343D">
              <w:rPr>
                <w:color w:val="000000" w:themeColor="text1"/>
              </w:rPr>
              <w:t>Jambheshwar</w:t>
            </w:r>
            <w:proofErr w:type="spellEnd"/>
            <w:r w:rsidRPr="0019343D">
              <w:rPr>
                <w:color w:val="000000" w:themeColor="text1"/>
              </w:rPr>
              <w:t xml:space="preserve"> University of Science &amp; </w:t>
            </w:r>
            <w:proofErr w:type="spellStart"/>
            <w:r w:rsidRPr="0019343D">
              <w:rPr>
                <w:color w:val="000000" w:themeColor="text1"/>
              </w:rPr>
              <w:t>Technology,Hisar</w:t>
            </w:r>
            <w:proofErr w:type="spellEnd"/>
            <w:r w:rsidRPr="0019343D">
              <w:rPr>
                <w:color w:val="000000" w:themeColor="text1"/>
              </w:rPr>
              <w:t>,</w:t>
            </w:r>
          </w:p>
        </w:tc>
        <w:tc>
          <w:tcPr>
            <w:tcW w:w="900" w:type="dxa"/>
          </w:tcPr>
          <w:p w:rsidR="005F4DB5" w:rsidRPr="0019343D" w:rsidRDefault="005F4DB5" w:rsidP="005F4DB5">
            <w:pPr>
              <w:rPr>
                <w:b/>
                <w:color w:val="000000" w:themeColor="text1"/>
                <w:sz w:val="22"/>
                <w:szCs w:val="22"/>
              </w:rPr>
            </w:pPr>
            <w:proofErr w:type="spellStart"/>
            <w:r w:rsidRPr="0019343D">
              <w:rPr>
                <w:b/>
                <w:color w:val="000000" w:themeColor="text1"/>
                <w:sz w:val="22"/>
                <w:szCs w:val="22"/>
              </w:rPr>
              <w:t>Hisar</w:t>
            </w:r>
            <w:proofErr w:type="spellEnd"/>
          </w:p>
        </w:tc>
        <w:tc>
          <w:tcPr>
            <w:tcW w:w="1260" w:type="dxa"/>
          </w:tcPr>
          <w:p w:rsidR="005F4DB5" w:rsidRPr="0019343D" w:rsidRDefault="005F4DB5" w:rsidP="005F4DB5">
            <w:pPr>
              <w:rPr>
                <w:b/>
                <w:color w:val="000000" w:themeColor="text1"/>
                <w:sz w:val="22"/>
                <w:szCs w:val="22"/>
              </w:rPr>
            </w:pPr>
            <w:r w:rsidRPr="0019343D">
              <w:rPr>
                <w:color w:val="000000" w:themeColor="text1"/>
                <w:spacing w:val="3"/>
                <w:shd w:val="clear" w:color="auto" w:fill="FFFFFF"/>
              </w:rPr>
              <w:t>15 &amp; 16.09.2021.Time 11-1.00 pm</w:t>
            </w:r>
          </w:p>
        </w:tc>
        <w:tc>
          <w:tcPr>
            <w:tcW w:w="1440" w:type="dxa"/>
          </w:tcPr>
          <w:p w:rsidR="005F4DB5" w:rsidRPr="0019343D" w:rsidRDefault="005F4DB5" w:rsidP="005F4DB5">
            <w:pPr>
              <w:rPr>
                <w:b/>
                <w:color w:val="000000" w:themeColor="text1"/>
                <w:sz w:val="22"/>
                <w:szCs w:val="22"/>
              </w:rPr>
            </w:pPr>
            <w:r w:rsidRPr="0019343D">
              <w:rPr>
                <w:b/>
                <w:color w:val="000000" w:themeColor="text1"/>
                <w:sz w:val="22"/>
                <w:szCs w:val="22"/>
              </w:rPr>
              <w:t>NA</w:t>
            </w:r>
          </w:p>
        </w:tc>
      </w:tr>
      <w:tr w:rsidR="005F4DB5" w:rsidRPr="0019343D" w:rsidTr="00E23B52">
        <w:tc>
          <w:tcPr>
            <w:tcW w:w="1728" w:type="dxa"/>
          </w:tcPr>
          <w:p w:rsidR="005F4DB5" w:rsidRPr="0019343D" w:rsidRDefault="005F4DB5" w:rsidP="005F4DB5">
            <w:pPr>
              <w:rPr>
                <w:b/>
                <w:color w:val="000000" w:themeColor="text1"/>
                <w:sz w:val="22"/>
                <w:szCs w:val="22"/>
              </w:rPr>
            </w:pPr>
            <w:r w:rsidRPr="0019343D">
              <w:rPr>
                <w:b/>
                <w:color w:val="000000" w:themeColor="text1"/>
                <w:sz w:val="22"/>
                <w:szCs w:val="22"/>
              </w:rPr>
              <w:t xml:space="preserve">Prof. </w:t>
            </w:r>
            <w:proofErr w:type="spellStart"/>
            <w:r w:rsidRPr="0019343D">
              <w:rPr>
                <w:b/>
                <w:color w:val="000000" w:themeColor="text1"/>
                <w:sz w:val="22"/>
                <w:szCs w:val="22"/>
              </w:rPr>
              <w:t>Alka</w:t>
            </w:r>
            <w:proofErr w:type="spellEnd"/>
            <w:r w:rsidRPr="0019343D">
              <w:rPr>
                <w:b/>
                <w:color w:val="000000" w:themeColor="text1"/>
                <w:sz w:val="22"/>
                <w:szCs w:val="22"/>
              </w:rPr>
              <w:t xml:space="preserve"> Sharma</w:t>
            </w:r>
          </w:p>
        </w:tc>
        <w:tc>
          <w:tcPr>
            <w:tcW w:w="1170" w:type="dxa"/>
          </w:tcPr>
          <w:p w:rsidR="005F4DB5" w:rsidRPr="0019343D" w:rsidRDefault="005F4DB5" w:rsidP="005F4DB5">
            <w:pPr>
              <w:rPr>
                <w:b/>
                <w:color w:val="000000" w:themeColor="text1"/>
                <w:sz w:val="22"/>
                <w:szCs w:val="22"/>
              </w:rPr>
            </w:pPr>
            <w:r w:rsidRPr="0019343D">
              <w:rPr>
                <w:b/>
                <w:color w:val="000000" w:themeColor="text1"/>
                <w:sz w:val="22"/>
              </w:rPr>
              <w:t>Organized  and attended</w:t>
            </w:r>
          </w:p>
        </w:tc>
        <w:tc>
          <w:tcPr>
            <w:tcW w:w="1530" w:type="dxa"/>
          </w:tcPr>
          <w:p w:rsidR="005F4DB5" w:rsidRPr="0019343D" w:rsidRDefault="005F4DB5" w:rsidP="005F4DB5">
            <w:pPr>
              <w:rPr>
                <w:b/>
                <w:color w:val="000000" w:themeColor="text1"/>
                <w:sz w:val="22"/>
                <w:szCs w:val="22"/>
              </w:rPr>
            </w:pPr>
            <w:r w:rsidRPr="0019343D">
              <w:rPr>
                <w:color w:val="000000" w:themeColor="text1"/>
                <w:shd w:val="clear" w:color="auto" w:fill="FFFFFF"/>
              </w:rPr>
              <w:t>“Energy Consciousness to Break the Stereotypes”.</w:t>
            </w:r>
          </w:p>
        </w:tc>
        <w:tc>
          <w:tcPr>
            <w:tcW w:w="1530" w:type="dxa"/>
          </w:tcPr>
          <w:p w:rsidR="005F4DB5" w:rsidRPr="0019343D" w:rsidRDefault="005F4DB5" w:rsidP="005F4DB5">
            <w:pPr>
              <w:rPr>
                <w:b/>
                <w:color w:val="000000" w:themeColor="text1"/>
                <w:sz w:val="22"/>
                <w:szCs w:val="22"/>
              </w:rPr>
            </w:pPr>
            <w:r w:rsidRPr="0019343D">
              <w:rPr>
                <w:color w:val="000000" w:themeColor="text1"/>
                <w:shd w:val="clear" w:color="auto" w:fill="FFFFFF"/>
              </w:rPr>
              <w:t xml:space="preserve">webinar under Women Cell, GJUST, </w:t>
            </w:r>
            <w:proofErr w:type="spellStart"/>
            <w:r w:rsidRPr="0019343D">
              <w:rPr>
                <w:color w:val="000000" w:themeColor="text1"/>
                <w:shd w:val="clear" w:color="auto" w:fill="FFFFFF"/>
              </w:rPr>
              <w:t>Hisar</w:t>
            </w:r>
            <w:proofErr w:type="spellEnd"/>
          </w:p>
        </w:tc>
        <w:tc>
          <w:tcPr>
            <w:tcW w:w="900" w:type="dxa"/>
          </w:tcPr>
          <w:p w:rsidR="005F4DB5" w:rsidRPr="0019343D" w:rsidRDefault="005F4DB5" w:rsidP="005F4DB5">
            <w:pPr>
              <w:rPr>
                <w:b/>
                <w:color w:val="000000" w:themeColor="text1"/>
                <w:sz w:val="22"/>
                <w:szCs w:val="22"/>
              </w:rPr>
            </w:pPr>
            <w:proofErr w:type="spellStart"/>
            <w:r w:rsidRPr="0019343D">
              <w:rPr>
                <w:b/>
                <w:color w:val="000000" w:themeColor="text1"/>
                <w:sz w:val="22"/>
                <w:szCs w:val="22"/>
              </w:rPr>
              <w:t>Hisar</w:t>
            </w:r>
            <w:proofErr w:type="spellEnd"/>
          </w:p>
        </w:tc>
        <w:tc>
          <w:tcPr>
            <w:tcW w:w="1260" w:type="dxa"/>
          </w:tcPr>
          <w:p w:rsidR="005F4DB5" w:rsidRPr="0019343D" w:rsidRDefault="005F4DB5" w:rsidP="005F4DB5">
            <w:pPr>
              <w:rPr>
                <w:b/>
                <w:color w:val="000000" w:themeColor="text1"/>
                <w:sz w:val="22"/>
                <w:szCs w:val="22"/>
              </w:rPr>
            </w:pPr>
            <w:r w:rsidRPr="0019343D">
              <w:rPr>
                <w:color w:val="000000" w:themeColor="text1"/>
                <w:shd w:val="clear" w:color="auto" w:fill="FFFFFF"/>
              </w:rPr>
              <w:t>28.09.2021</w:t>
            </w:r>
          </w:p>
        </w:tc>
        <w:tc>
          <w:tcPr>
            <w:tcW w:w="1440" w:type="dxa"/>
          </w:tcPr>
          <w:p w:rsidR="005F4DB5" w:rsidRPr="0019343D" w:rsidRDefault="005F4DB5" w:rsidP="005F4DB5">
            <w:pPr>
              <w:rPr>
                <w:b/>
                <w:color w:val="000000" w:themeColor="text1"/>
                <w:sz w:val="22"/>
                <w:szCs w:val="22"/>
              </w:rPr>
            </w:pPr>
            <w:r w:rsidRPr="0019343D">
              <w:rPr>
                <w:b/>
                <w:color w:val="000000" w:themeColor="text1"/>
                <w:sz w:val="22"/>
                <w:szCs w:val="22"/>
              </w:rPr>
              <w:t>NA</w:t>
            </w:r>
          </w:p>
        </w:tc>
      </w:tr>
      <w:tr w:rsidR="005F4DB5" w:rsidRPr="0019343D" w:rsidTr="00E23B52">
        <w:tc>
          <w:tcPr>
            <w:tcW w:w="1728" w:type="dxa"/>
          </w:tcPr>
          <w:p w:rsidR="005F4DB5" w:rsidRPr="0019343D" w:rsidRDefault="005F4DB5" w:rsidP="005F4DB5">
            <w:pPr>
              <w:rPr>
                <w:b/>
                <w:color w:val="000000" w:themeColor="text1"/>
                <w:sz w:val="22"/>
                <w:szCs w:val="22"/>
              </w:rPr>
            </w:pPr>
            <w:r w:rsidRPr="0019343D">
              <w:rPr>
                <w:b/>
                <w:color w:val="000000" w:themeColor="text1"/>
                <w:sz w:val="22"/>
                <w:szCs w:val="22"/>
              </w:rPr>
              <w:t xml:space="preserve">Prof. </w:t>
            </w:r>
            <w:proofErr w:type="spellStart"/>
            <w:r w:rsidRPr="0019343D">
              <w:rPr>
                <w:b/>
                <w:color w:val="000000" w:themeColor="text1"/>
                <w:sz w:val="22"/>
                <w:szCs w:val="22"/>
              </w:rPr>
              <w:t>Alka</w:t>
            </w:r>
            <w:proofErr w:type="spellEnd"/>
            <w:r w:rsidRPr="0019343D">
              <w:rPr>
                <w:b/>
                <w:color w:val="000000" w:themeColor="text1"/>
                <w:sz w:val="22"/>
                <w:szCs w:val="22"/>
              </w:rPr>
              <w:t xml:space="preserve"> Sharma</w:t>
            </w:r>
          </w:p>
        </w:tc>
        <w:tc>
          <w:tcPr>
            <w:tcW w:w="1170" w:type="dxa"/>
          </w:tcPr>
          <w:p w:rsidR="005F4DB5" w:rsidRPr="0019343D" w:rsidRDefault="005F4DB5" w:rsidP="005F4DB5">
            <w:pPr>
              <w:rPr>
                <w:b/>
                <w:color w:val="000000" w:themeColor="text1"/>
                <w:sz w:val="22"/>
                <w:szCs w:val="22"/>
              </w:rPr>
            </w:pPr>
            <w:r w:rsidRPr="0019343D">
              <w:rPr>
                <w:b/>
                <w:color w:val="000000" w:themeColor="text1"/>
                <w:sz w:val="22"/>
                <w:szCs w:val="22"/>
              </w:rPr>
              <w:t>participation</w:t>
            </w:r>
          </w:p>
        </w:tc>
        <w:tc>
          <w:tcPr>
            <w:tcW w:w="1530" w:type="dxa"/>
          </w:tcPr>
          <w:p w:rsidR="005F4DB5" w:rsidRPr="0019343D" w:rsidRDefault="005F4DB5" w:rsidP="005F4DB5">
            <w:pPr>
              <w:rPr>
                <w:color w:val="000000" w:themeColor="text1"/>
              </w:rPr>
            </w:pPr>
            <w:r w:rsidRPr="0019343D">
              <w:rPr>
                <w:color w:val="000000" w:themeColor="text1"/>
                <w:shd w:val="clear" w:color="auto" w:fill="FFFFFF"/>
              </w:rPr>
              <w:t>Food-O-</w:t>
            </w:r>
            <w:proofErr w:type="spellStart"/>
            <w:r w:rsidRPr="0019343D">
              <w:rPr>
                <w:color w:val="000000" w:themeColor="text1"/>
                <w:shd w:val="clear" w:color="auto" w:fill="FFFFFF"/>
              </w:rPr>
              <w:t>Graphy</w:t>
            </w:r>
            <w:proofErr w:type="spellEnd"/>
            <w:r w:rsidRPr="0019343D">
              <w:rPr>
                <w:color w:val="000000" w:themeColor="text1"/>
                <w:shd w:val="clear" w:color="auto" w:fill="FFFFFF"/>
              </w:rPr>
              <w:t xml:space="preserve"> on the theme, "Our actions are our future- Better production, better </w:t>
            </w:r>
            <w:r w:rsidRPr="0019343D">
              <w:rPr>
                <w:color w:val="000000" w:themeColor="text1"/>
                <w:shd w:val="clear" w:color="auto" w:fill="FFFFFF"/>
              </w:rPr>
              <w:lastRenderedPageBreak/>
              <w:t>nutrition, a better environment and a better life".</w:t>
            </w:r>
          </w:p>
          <w:p w:rsidR="005F4DB5" w:rsidRPr="0019343D" w:rsidRDefault="005F4DB5" w:rsidP="005F4DB5">
            <w:pPr>
              <w:rPr>
                <w:b/>
                <w:color w:val="000000" w:themeColor="text1"/>
                <w:sz w:val="22"/>
                <w:szCs w:val="22"/>
              </w:rPr>
            </w:pPr>
          </w:p>
        </w:tc>
        <w:tc>
          <w:tcPr>
            <w:tcW w:w="1530" w:type="dxa"/>
          </w:tcPr>
          <w:p w:rsidR="005F4DB5" w:rsidRPr="0019343D" w:rsidRDefault="005F4DB5" w:rsidP="005F4DB5">
            <w:pPr>
              <w:rPr>
                <w:b/>
                <w:color w:val="000000" w:themeColor="text1"/>
                <w:sz w:val="22"/>
                <w:szCs w:val="22"/>
              </w:rPr>
            </w:pPr>
            <w:r w:rsidRPr="0019343D">
              <w:rPr>
                <w:color w:val="000000" w:themeColor="text1"/>
                <w:shd w:val="clear" w:color="auto" w:fill="FFFFFF"/>
              </w:rPr>
              <w:lastRenderedPageBreak/>
              <w:t>WFD-2021</w:t>
            </w:r>
          </w:p>
        </w:tc>
        <w:tc>
          <w:tcPr>
            <w:tcW w:w="900" w:type="dxa"/>
          </w:tcPr>
          <w:p w:rsidR="005F4DB5" w:rsidRPr="0019343D" w:rsidRDefault="005F4DB5" w:rsidP="005F4DB5">
            <w:pPr>
              <w:rPr>
                <w:b/>
                <w:color w:val="000000" w:themeColor="text1"/>
                <w:sz w:val="22"/>
                <w:szCs w:val="22"/>
              </w:rPr>
            </w:pPr>
            <w:proofErr w:type="spellStart"/>
            <w:r w:rsidRPr="0019343D">
              <w:rPr>
                <w:b/>
                <w:color w:val="000000" w:themeColor="text1"/>
                <w:sz w:val="22"/>
                <w:szCs w:val="22"/>
              </w:rPr>
              <w:t>Hisar</w:t>
            </w:r>
            <w:proofErr w:type="spellEnd"/>
          </w:p>
        </w:tc>
        <w:tc>
          <w:tcPr>
            <w:tcW w:w="1260" w:type="dxa"/>
          </w:tcPr>
          <w:p w:rsidR="005F4DB5" w:rsidRPr="0019343D" w:rsidRDefault="005F4DB5" w:rsidP="005F4DB5">
            <w:pPr>
              <w:rPr>
                <w:b/>
                <w:color w:val="000000" w:themeColor="text1"/>
                <w:sz w:val="22"/>
                <w:szCs w:val="22"/>
              </w:rPr>
            </w:pPr>
            <w:r w:rsidRPr="0019343D">
              <w:rPr>
                <w:color w:val="000000" w:themeColor="text1"/>
                <w:shd w:val="clear" w:color="auto" w:fill="FFFFFF"/>
              </w:rPr>
              <w:t>14.10.2021</w:t>
            </w:r>
          </w:p>
        </w:tc>
        <w:tc>
          <w:tcPr>
            <w:tcW w:w="1440" w:type="dxa"/>
          </w:tcPr>
          <w:p w:rsidR="005F4DB5" w:rsidRPr="0019343D" w:rsidRDefault="005F4DB5" w:rsidP="005F4DB5">
            <w:pPr>
              <w:rPr>
                <w:b/>
                <w:color w:val="000000" w:themeColor="text1"/>
                <w:sz w:val="22"/>
                <w:szCs w:val="22"/>
              </w:rPr>
            </w:pPr>
            <w:r w:rsidRPr="0019343D">
              <w:rPr>
                <w:b/>
                <w:color w:val="000000" w:themeColor="text1"/>
                <w:sz w:val="22"/>
                <w:szCs w:val="22"/>
              </w:rPr>
              <w:t>NA</w:t>
            </w:r>
          </w:p>
        </w:tc>
      </w:tr>
      <w:tr w:rsidR="005F4DB5" w:rsidRPr="0019343D" w:rsidTr="00E23B52">
        <w:tc>
          <w:tcPr>
            <w:tcW w:w="1728" w:type="dxa"/>
          </w:tcPr>
          <w:p w:rsidR="005F4DB5" w:rsidRPr="0019343D" w:rsidRDefault="005F4DB5" w:rsidP="005F4DB5">
            <w:pPr>
              <w:rPr>
                <w:b/>
                <w:color w:val="000000" w:themeColor="text1"/>
                <w:sz w:val="22"/>
                <w:szCs w:val="22"/>
              </w:rPr>
            </w:pPr>
            <w:r w:rsidRPr="0019343D">
              <w:rPr>
                <w:b/>
                <w:color w:val="000000" w:themeColor="text1"/>
                <w:sz w:val="22"/>
                <w:szCs w:val="22"/>
              </w:rPr>
              <w:lastRenderedPageBreak/>
              <w:t xml:space="preserve">Prof. </w:t>
            </w:r>
            <w:proofErr w:type="spellStart"/>
            <w:r w:rsidRPr="0019343D">
              <w:rPr>
                <w:b/>
                <w:color w:val="000000" w:themeColor="text1"/>
                <w:sz w:val="22"/>
                <w:szCs w:val="22"/>
              </w:rPr>
              <w:t>Alka</w:t>
            </w:r>
            <w:proofErr w:type="spellEnd"/>
            <w:r w:rsidRPr="0019343D">
              <w:rPr>
                <w:b/>
                <w:color w:val="000000" w:themeColor="text1"/>
                <w:sz w:val="22"/>
                <w:szCs w:val="22"/>
              </w:rPr>
              <w:t xml:space="preserve"> Sharma</w:t>
            </w:r>
          </w:p>
        </w:tc>
        <w:tc>
          <w:tcPr>
            <w:tcW w:w="1170" w:type="dxa"/>
          </w:tcPr>
          <w:p w:rsidR="005F4DB5" w:rsidRPr="0019343D" w:rsidRDefault="005F4DB5" w:rsidP="005F4DB5">
            <w:pPr>
              <w:rPr>
                <w:b/>
                <w:color w:val="000000" w:themeColor="text1"/>
                <w:sz w:val="22"/>
                <w:szCs w:val="22"/>
              </w:rPr>
            </w:pPr>
            <w:r w:rsidRPr="0019343D">
              <w:rPr>
                <w:b/>
                <w:color w:val="000000" w:themeColor="text1"/>
                <w:sz w:val="22"/>
                <w:szCs w:val="22"/>
              </w:rPr>
              <w:t>Participated</w:t>
            </w:r>
          </w:p>
        </w:tc>
        <w:tc>
          <w:tcPr>
            <w:tcW w:w="1530" w:type="dxa"/>
          </w:tcPr>
          <w:p w:rsidR="005F4DB5" w:rsidRPr="0019343D" w:rsidRDefault="005F4DB5" w:rsidP="005F4DB5">
            <w:pPr>
              <w:rPr>
                <w:b/>
                <w:color w:val="000000" w:themeColor="text1"/>
                <w:sz w:val="22"/>
                <w:szCs w:val="22"/>
              </w:rPr>
            </w:pPr>
            <w:r w:rsidRPr="0019343D">
              <w:rPr>
                <w:color w:val="000000" w:themeColor="text1"/>
              </w:rPr>
              <w:t xml:space="preserve">an IPR Awareness </w:t>
            </w:r>
            <w:proofErr w:type="spellStart"/>
            <w:r w:rsidRPr="0019343D">
              <w:rPr>
                <w:color w:val="000000" w:themeColor="text1"/>
              </w:rPr>
              <w:t>Programme</w:t>
            </w:r>
            <w:proofErr w:type="spellEnd"/>
            <w:r w:rsidRPr="0019343D">
              <w:rPr>
                <w:color w:val="000000" w:themeColor="text1"/>
              </w:rPr>
              <w:t xml:space="preserve"> </w:t>
            </w:r>
            <w:proofErr w:type="spellStart"/>
            <w:r w:rsidRPr="0019343D">
              <w:rPr>
                <w:color w:val="000000" w:themeColor="text1"/>
              </w:rPr>
              <w:t>organised</w:t>
            </w:r>
            <w:proofErr w:type="spellEnd"/>
            <w:r w:rsidRPr="0019343D">
              <w:rPr>
                <w:color w:val="000000" w:themeColor="text1"/>
              </w:rPr>
              <w:t xml:space="preserve"> under NIPAM (National IP Awareness Mission) of  Ministry of Commerce &amp; Industry, Govt. of India and GJUST, </w:t>
            </w:r>
            <w:proofErr w:type="spellStart"/>
            <w:r w:rsidRPr="0019343D">
              <w:rPr>
                <w:color w:val="000000" w:themeColor="text1"/>
              </w:rPr>
              <w:t>Hisar</w:t>
            </w:r>
            <w:proofErr w:type="spellEnd"/>
          </w:p>
        </w:tc>
        <w:tc>
          <w:tcPr>
            <w:tcW w:w="1530" w:type="dxa"/>
          </w:tcPr>
          <w:p w:rsidR="005F4DB5" w:rsidRPr="0019343D" w:rsidRDefault="005F4DB5" w:rsidP="005F4DB5">
            <w:pPr>
              <w:rPr>
                <w:b/>
                <w:color w:val="000000" w:themeColor="text1"/>
                <w:sz w:val="22"/>
                <w:szCs w:val="22"/>
              </w:rPr>
            </w:pPr>
            <w:r w:rsidRPr="0019343D">
              <w:rPr>
                <w:color w:val="000000" w:themeColor="text1"/>
              </w:rPr>
              <w:t xml:space="preserve">an IPR Awareness </w:t>
            </w:r>
            <w:proofErr w:type="spellStart"/>
            <w:r w:rsidRPr="0019343D">
              <w:rPr>
                <w:color w:val="000000" w:themeColor="text1"/>
              </w:rPr>
              <w:t>Programme</w:t>
            </w:r>
            <w:proofErr w:type="spellEnd"/>
          </w:p>
        </w:tc>
        <w:tc>
          <w:tcPr>
            <w:tcW w:w="900" w:type="dxa"/>
          </w:tcPr>
          <w:p w:rsidR="005F4DB5" w:rsidRPr="0019343D" w:rsidRDefault="005F4DB5" w:rsidP="005F4DB5">
            <w:pPr>
              <w:rPr>
                <w:b/>
                <w:color w:val="000000" w:themeColor="text1"/>
                <w:sz w:val="22"/>
                <w:szCs w:val="22"/>
              </w:rPr>
            </w:pPr>
            <w:proofErr w:type="spellStart"/>
            <w:r w:rsidRPr="0019343D">
              <w:rPr>
                <w:b/>
                <w:color w:val="000000" w:themeColor="text1"/>
                <w:sz w:val="22"/>
                <w:szCs w:val="22"/>
              </w:rPr>
              <w:t>Hisar</w:t>
            </w:r>
            <w:proofErr w:type="spellEnd"/>
          </w:p>
        </w:tc>
        <w:tc>
          <w:tcPr>
            <w:tcW w:w="1260" w:type="dxa"/>
          </w:tcPr>
          <w:p w:rsidR="005F4DB5" w:rsidRPr="0019343D" w:rsidRDefault="005F4DB5" w:rsidP="005F4DB5">
            <w:pPr>
              <w:rPr>
                <w:b/>
                <w:color w:val="000000" w:themeColor="text1"/>
                <w:sz w:val="22"/>
                <w:szCs w:val="22"/>
              </w:rPr>
            </w:pPr>
            <w:r w:rsidRPr="0019343D">
              <w:rPr>
                <w:color w:val="000000" w:themeColor="text1"/>
              </w:rPr>
              <w:t>22.12.2021</w:t>
            </w:r>
          </w:p>
        </w:tc>
        <w:tc>
          <w:tcPr>
            <w:tcW w:w="1440" w:type="dxa"/>
          </w:tcPr>
          <w:p w:rsidR="006C1812" w:rsidRPr="0019343D" w:rsidRDefault="005F4DB5" w:rsidP="005F4DB5">
            <w:pPr>
              <w:rPr>
                <w:b/>
                <w:color w:val="000000" w:themeColor="text1"/>
                <w:sz w:val="22"/>
                <w:szCs w:val="22"/>
              </w:rPr>
            </w:pPr>
            <w:r w:rsidRPr="0019343D">
              <w:rPr>
                <w:color w:val="000000" w:themeColor="text1"/>
              </w:rPr>
              <w:t xml:space="preserve"> (National IP Awareness Mission) of  Ministry of Commerce &amp; Industry, Govt. of India and GJUST, </w:t>
            </w:r>
            <w:proofErr w:type="spellStart"/>
            <w:r w:rsidRPr="0019343D">
              <w:rPr>
                <w:color w:val="000000" w:themeColor="text1"/>
              </w:rPr>
              <w:t>Hisar</w:t>
            </w:r>
            <w:proofErr w:type="spellEnd"/>
          </w:p>
          <w:p w:rsidR="006C1812" w:rsidRPr="0019343D" w:rsidRDefault="006C1812" w:rsidP="006C1812">
            <w:pPr>
              <w:rPr>
                <w:sz w:val="22"/>
                <w:szCs w:val="22"/>
              </w:rPr>
            </w:pPr>
          </w:p>
          <w:p w:rsidR="006C1812" w:rsidRPr="0019343D" w:rsidRDefault="006C1812" w:rsidP="006C1812">
            <w:pPr>
              <w:rPr>
                <w:sz w:val="22"/>
                <w:szCs w:val="22"/>
              </w:rPr>
            </w:pPr>
          </w:p>
          <w:p w:rsidR="006C1812" w:rsidRPr="0019343D" w:rsidRDefault="006C1812" w:rsidP="006C1812">
            <w:pPr>
              <w:rPr>
                <w:sz w:val="22"/>
                <w:szCs w:val="22"/>
              </w:rPr>
            </w:pPr>
          </w:p>
          <w:p w:rsidR="006C1812" w:rsidRPr="0019343D" w:rsidRDefault="006C1812" w:rsidP="006C1812">
            <w:pPr>
              <w:rPr>
                <w:sz w:val="22"/>
                <w:szCs w:val="22"/>
              </w:rPr>
            </w:pPr>
          </w:p>
          <w:p w:rsidR="005F4DB5" w:rsidRPr="0019343D" w:rsidRDefault="005F4DB5" w:rsidP="006C1812">
            <w:pPr>
              <w:rPr>
                <w:sz w:val="22"/>
                <w:szCs w:val="22"/>
              </w:rPr>
            </w:pPr>
          </w:p>
        </w:tc>
      </w:tr>
      <w:tr w:rsidR="006C1812" w:rsidRPr="0019343D" w:rsidTr="00E23B52">
        <w:tc>
          <w:tcPr>
            <w:tcW w:w="1728" w:type="dxa"/>
          </w:tcPr>
          <w:p w:rsidR="006C1812" w:rsidRPr="0019343D" w:rsidRDefault="006C1812" w:rsidP="006C1812">
            <w:pPr>
              <w:rPr>
                <w:b/>
                <w:color w:val="000000" w:themeColor="text1"/>
                <w:sz w:val="22"/>
                <w:szCs w:val="22"/>
              </w:rPr>
            </w:pPr>
            <w:r w:rsidRPr="0019343D">
              <w:rPr>
                <w:b/>
                <w:color w:val="000000" w:themeColor="text1"/>
                <w:sz w:val="22"/>
                <w:szCs w:val="22"/>
              </w:rPr>
              <w:t>Dr. Manish Kumar</w:t>
            </w:r>
          </w:p>
        </w:tc>
        <w:tc>
          <w:tcPr>
            <w:tcW w:w="1170" w:type="dxa"/>
          </w:tcPr>
          <w:p w:rsidR="006C1812" w:rsidRPr="0019343D" w:rsidRDefault="006C1812" w:rsidP="006C1812">
            <w:pPr>
              <w:rPr>
                <w:b/>
                <w:color w:val="000000" w:themeColor="text1"/>
                <w:sz w:val="22"/>
                <w:szCs w:val="22"/>
              </w:rPr>
            </w:pPr>
            <w:r w:rsidRPr="0019343D">
              <w:rPr>
                <w:b/>
                <w:color w:val="000000" w:themeColor="text1"/>
                <w:sz w:val="22"/>
              </w:rPr>
              <w:t>Organized  and attended</w:t>
            </w:r>
          </w:p>
        </w:tc>
        <w:tc>
          <w:tcPr>
            <w:tcW w:w="1530" w:type="dxa"/>
          </w:tcPr>
          <w:p w:rsidR="006C1812" w:rsidRPr="0019343D" w:rsidRDefault="006C1812" w:rsidP="006C1812">
            <w:pPr>
              <w:rPr>
                <w:b/>
                <w:color w:val="000000" w:themeColor="text1"/>
                <w:sz w:val="22"/>
                <w:szCs w:val="22"/>
              </w:rPr>
            </w:pPr>
            <w:r w:rsidRPr="0019343D">
              <w:rPr>
                <w:color w:val="000000" w:themeColor="text1"/>
                <w:spacing w:val="3"/>
                <w:shd w:val="clear" w:color="auto" w:fill="FFFFFF"/>
              </w:rPr>
              <w:t>Capacity building workshop on "Effective pedagogical practices"</w:t>
            </w:r>
          </w:p>
        </w:tc>
        <w:tc>
          <w:tcPr>
            <w:tcW w:w="1530" w:type="dxa"/>
          </w:tcPr>
          <w:p w:rsidR="006C1812" w:rsidRPr="0019343D" w:rsidRDefault="006C1812" w:rsidP="006C1812">
            <w:pPr>
              <w:rPr>
                <w:b/>
                <w:color w:val="000000" w:themeColor="text1"/>
                <w:sz w:val="22"/>
                <w:szCs w:val="22"/>
              </w:rPr>
            </w:pPr>
            <w:proofErr w:type="spellStart"/>
            <w:r w:rsidRPr="0019343D">
              <w:rPr>
                <w:color w:val="000000" w:themeColor="text1"/>
              </w:rPr>
              <w:t>Organised</w:t>
            </w:r>
            <w:proofErr w:type="spellEnd"/>
            <w:r w:rsidRPr="0019343D">
              <w:rPr>
                <w:color w:val="000000" w:themeColor="text1"/>
              </w:rPr>
              <w:t xml:space="preserve"> by Department of Food Technology, Guru </w:t>
            </w:r>
            <w:proofErr w:type="spellStart"/>
            <w:r w:rsidRPr="0019343D">
              <w:rPr>
                <w:color w:val="000000" w:themeColor="text1"/>
              </w:rPr>
              <w:t>Jambheshwar</w:t>
            </w:r>
            <w:proofErr w:type="spellEnd"/>
            <w:r w:rsidRPr="0019343D">
              <w:rPr>
                <w:color w:val="000000" w:themeColor="text1"/>
              </w:rPr>
              <w:t xml:space="preserve"> University of Science &amp; </w:t>
            </w:r>
            <w:proofErr w:type="spellStart"/>
            <w:r w:rsidRPr="0019343D">
              <w:rPr>
                <w:color w:val="000000" w:themeColor="text1"/>
              </w:rPr>
              <w:t>Technology,Hisar</w:t>
            </w:r>
            <w:proofErr w:type="spellEnd"/>
            <w:r w:rsidRPr="0019343D">
              <w:rPr>
                <w:color w:val="000000" w:themeColor="text1"/>
              </w:rPr>
              <w:t>,</w:t>
            </w:r>
          </w:p>
        </w:tc>
        <w:tc>
          <w:tcPr>
            <w:tcW w:w="900" w:type="dxa"/>
          </w:tcPr>
          <w:p w:rsidR="006C1812" w:rsidRPr="0019343D" w:rsidRDefault="006C1812" w:rsidP="006C1812">
            <w:pPr>
              <w:rPr>
                <w:b/>
                <w:color w:val="000000" w:themeColor="text1"/>
                <w:sz w:val="22"/>
                <w:szCs w:val="22"/>
              </w:rPr>
            </w:pPr>
            <w:proofErr w:type="spellStart"/>
            <w:r w:rsidRPr="0019343D">
              <w:rPr>
                <w:b/>
                <w:color w:val="000000" w:themeColor="text1"/>
                <w:sz w:val="22"/>
                <w:szCs w:val="22"/>
              </w:rPr>
              <w:t>Hisar</w:t>
            </w:r>
            <w:proofErr w:type="spellEnd"/>
          </w:p>
        </w:tc>
        <w:tc>
          <w:tcPr>
            <w:tcW w:w="1260" w:type="dxa"/>
          </w:tcPr>
          <w:p w:rsidR="006C1812" w:rsidRPr="0019343D" w:rsidRDefault="006C1812" w:rsidP="006C1812">
            <w:pPr>
              <w:rPr>
                <w:b/>
                <w:color w:val="000000" w:themeColor="text1"/>
                <w:sz w:val="22"/>
                <w:szCs w:val="22"/>
              </w:rPr>
            </w:pPr>
            <w:r w:rsidRPr="0019343D">
              <w:rPr>
                <w:color w:val="000000" w:themeColor="text1"/>
                <w:spacing w:val="3"/>
                <w:shd w:val="clear" w:color="auto" w:fill="FFFFFF"/>
              </w:rPr>
              <w:t>15 &amp; 16.09.2021.Time 11-1.00 pm</w:t>
            </w:r>
          </w:p>
        </w:tc>
        <w:tc>
          <w:tcPr>
            <w:tcW w:w="1440" w:type="dxa"/>
          </w:tcPr>
          <w:p w:rsidR="006C1812" w:rsidRPr="0019343D" w:rsidRDefault="006C1812" w:rsidP="006C1812">
            <w:pPr>
              <w:rPr>
                <w:b/>
                <w:color w:val="000000" w:themeColor="text1"/>
                <w:sz w:val="22"/>
                <w:szCs w:val="22"/>
              </w:rPr>
            </w:pPr>
            <w:r w:rsidRPr="0019343D">
              <w:rPr>
                <w:b/>
                <w:color w:val="000000" w:themeColor="text1"/>
                <w:sz w:val="22"/>
                <w:szCs w:val="22"/>
              </w:rPr>
              <w:t>NA</w:t>
            </w:r>
          </w:p>
        </w:tc>
      </w:tr>
      <w:tr w:rsidR="006C1812" w:rsidRPr="0019343D" w:rsidTr="00E23B52">
        <w:tc>
          <w:tcPr>
            <w:tcW w:w="1728" w:type="dxa"/>
          </w:tcPr>
          <w:p w:rsidR="006C1812" w:rsidRPr="0019343D" w:rsidRDefault="006C1812" w:rsidP="006C1812">
            <w:pPr>
              <w:rPr>
                <w:b/>
                <w:color w:val="000000" w:themeColor="text1"/>
                <w:sz w:val="22"/>
                <w:szCs w:val="22"/>
              </w:rPr>
            </w:pPr>
            <w:r w:rsidRPr="0019343D">
              <w:rPr>
                <w:b/>
                <w:color w:val="000000" w:themeColor="text1"/>
                <w:sz w:val="22"/>
                <w:szCs w:val="22"/>
              </w:rPr>
              <w:t>Dr. Manish Kumar</w:t>
            </w:r>
          </w:p>
        </w:tc>
        <w:tc>
          <w:tcPr>
            <w:tcW w:w="1170" w:type="dxa"/>
          </w:tcPr>
          <w:p w:rsidR="006C1812" w:rsidRPr="0019343D" w:rsidRDefault="006C1812" w:rsidP="006C1812">
            <w:pPr>
              <w:rPr>
                <w:b/>
                <w:color w:val="000000" w:themeColor="text1"/>
                <w:sz w:val="22"/>
                <w:szCs w:val="22"/>
              </w:rPr>
            </w:pPr>
            <w:r w:rsidRPr="0019343D">
              <w:rPr>
                <w:b/>
                <w:color w:val="000000" w:themeColor="text1"/>
                <w:sz w:val="22"/>
              </w:rPr>
              <w:t>Organized  and attended</w:t>
            </w:r>
          </w:p>
        </w:tc>
        <w:tc>
          <w:tcPr>
            <w:tcW w:w="1530" w:type="dxa"/>
          </w:tcPr>
          <w:p w:rsidR="006C1812" w:rsidRPr="0019343D" w:rsidRDefault="006C1812" w:rsidP="006C1812">
            <w:pPr>
              <w:rPr>
                <w:b/>
                <w:color w:val="000000" w:themeColor="text1"/>
              </w:rPr>
            </w:pPr>
            <w:r w:rsidRPr="0019343D">
              <w:rPr>
                <w:b/>
                <w:color w:val="000000" w:themeColor="text1"/>
              </w:rPr>
              <w:t>Five Day Online National Workshop</w:t>
            </w:r>
            <w:r w:rsidRPr="0019343D">
              <w:rPr>
                <w:color w:val="000000" w:themeColor="text1"/>
              </w:rPr>
              <w:t xml:space="preserve"> on Tools and Software for Data analysis</w:t>
            </w:r>
          </w:p>
        </w:tc>
        <w:tc>
          <w:tcPr>
            <w:tcW w:w="1530" w:type="dxa"/>
          </w:tcPr>
          <w:p w:rsidR="006C1812" w:rsidRPr="0019343D" w:rsidRDefault="006C1812" w:rsidP="006C1812">
            <w:pPr>
              <w:rPr>
                <w:color w:val="000000" w:themeColor="text1"/>
              </w:rPr>
            </w:pPr>
            <w:r w:rsidRPr="0019343D">
              <w:rPr>
                <w:color w:val="000000" w:themeColor="text1"/>
              </w:rPr>
              <w:t xml:space="preserve">Department of Food Technology, GJUS&amp;T, </w:t>
            </w:r>
            <w:proofErr w:type="spellStart"/>
            <w:r w:rsidRPr="0019343D">
              <w:rPr>
                <w:color w:val="000000" w:themeColor="text1"/>
              </w:rPr>
              <w:t>Hisar</w:t>
            </w:r>
            <w:proofErr w:type="spellEnd"/>
            <w:r w:rsidRPr="0019343D">
              <w:rPr>
                <w:color w:val="000000" w:themeColor="text1"/>
              </w:rPr>
              <w:t>, India</w:t>
            </w:r>
          </w:p>
          <w:p w:rsidR="006C1812" w:rsidRPr="0019343D" w:rsidRDefault="006C1812" w:rsidP="006C1812">
            <w:pPr>
              <w:rPr>
                <w:color w:val="000000" w:themeColor="text1"/>
              </w:rPr>
            </w:pPr>
          </w:p>
        </w:tc>
        <w:tc>
          <w:tcPr>
            <w:tcW w:w="900" w:type="dxa"/>
          </w:tcPr>
          <w:p w:rsidR="006C1812" w:rsidRPr="0019343D" w:rsidRDefault="006C1812" w:rsidP="006C1812">
            <w:pPr>
              <w:rPr>
                <w:b/>
                <w:color w:val="000000" w:themeColor="text1"/>
                <w:sz w:val="22"/>
              </w:rPr>
            </w:pPr>
            <w:proofErr w:type="spellStart"/>
            <w:r w:rsidRPr="0019343D">
              <w:rPr>
                <w:b/>
                <w:color w:val="000000" w:themeColor="text1"/>
                <w:sz w:val="22"/>
              </w:rPr>
              <w:t>Hisar</w:t>
            </w:r>
            <w:proofErr w:type="spellEnd"/>
          </w:p>
        </w:tc>
        <w:tc>
          <w:tcPr>
            <w:tcW w:w="1260" w:type="dxa"/>
          </w:tcPr>
          <w:p w:rsidR="006C1812" w:rsidRPr="0019343D" w:rsidRDefault="006C1812" w:rsidP="006C1812">
            <w:pPr>
              <w:rPr>
                <w:color w:val="000000" w:themeColor="text1"/>
              </w:rPr>
            </w:pPr>
            <w:r w:rsidRPr="0019343D">
              <w:rPr>
                <w:color w:val="000000" w:themeColor="text1"/>
              </w:rPr>
              <w:t>3</w:t>
            </w:r>
            <w:r w:rsidRPr="0019343D">
              <w:rPr>
                <w:color w:val="000000" w:themeColor="text1"/>
                <w:vertAlign w:val="superscript"/>
              </w:rPr>
              <w:t>rd</w:t>
            </w:r>
            <w:r w:rsidRPr="0019343D">
              <w:rPr>
                <w:color w:val="000000" w:themeColor="text1"/>
              </w:rPr>
              <w:t xml:space="preserve"> March,2022</w:t>
            </w:r>
          </w:p>
        </w:tc>
        <w:tc>
          <w:tcPr>
            <w:tcW w:w="1440" w:type="dxa"/>
          </w:tcPr>
          <w:p w:rsidR="006C1812" w:rsidRPr="0019343D" w:rsidRDefault="006C1812" w:rsidP="006C1812">
            <w:pPr>
              <w:rPr>
                <w:b/>
                <w:color w:val="000000" w:themeColor="text1"/>
                <w:sz w:val="22"/>
                <w:szCs w:val="22"/>
              </w:rPr>
            </w:pPr>
          </w:p>
        </w:tc>
      </w:tr>
      <w:tr w:rsidR="006C1812" w:rsidRPr="0019343D" w:rsidTr="00E23B52">
        <w:tc>
          <w:tcPr>
            <w:tcW w:w="1728" w:type="dxa"/>
          </w:tcPr>
          <w:p w:rsidR="006C1812" w:rsidRPr="0019343D" w:rsidRDefault="006C1812" w:rsidP="006C1812">
            <w:pPr>
              <w:rPr>
                <w:b/>
                <w:color w:val="000000" w:themeColor="text1"/>
                <w:sz w:val="22"/>
              </w:rPr>
            </w:pPr>
            <w:r w:rsidRPr="0019343D">
              <w:rPr>
                <w:b/>
                <w:color w:val="000000" w:themeColor="text1"/>
                <w:sz w:val="22"/>
              </w:rPr>
              <w:t xml:space="preserve">Dr. </w:t>
            </w:r>
            <w:proofErr w:type="spellStart"/>
            <w:r w:rsidRPr="0019343D">
              <w:rPr>
                <w:b/>
                <w:color w:val="000000" w:themeColor="text1"/>
                <w:sz w:val="22"/>
              </w:rPr>
              <w:t>Aneeta</w:t>
            </w:r>
            <w:proofErr w:type="spellEnd"/>
            <w:r w:rsidRPr="0019343D">
              <w:rPr>
                <w:b/>
                <w:color w:val="000000" w:themeColor="text1"/>
                <w:sz w:val="22"/>
              </w:rPr>
              <w:t xml:space="preserve"> </w:t>
            </w:r>
            <w:proofErr w:type="spellStart"/>
            <w:r w:rsidRPr="0019343D">
              <w:rPr>
                <w:b/>
                <w:color w:val="000000" w:themeColor="text1"/>
                <w:sz w:val="22"/>
              </w:rPr>
              <w:t>Khatak</w:t>
            </w:r>
            <w:proofErr w:type="spellEnd"/>
            <w:r w:rsidRPr="0019343D">
              <w:rPr>
                <w:b/>
                <w:color w:val="000000" w:themeColor="text1"/>
                <w:sz w:val="22"/>
              </w:rPr>
              <w:t xml:space="preserve">, </w:t>
            </w:r>
            <w:proofErr w:type="spellStart"/>
            <w:r w:rsidRPr="0019343D">
              <w:rPr>
                <w:b/>
                <w:color w:val="000000" w:themeColor="text1"/>
                <w:sz w:val="22"/>
              </w:rPr>
              <w:t>Dr</w:t>
            </w:r>
            <w:proofErr w:type="spellEnd"/>
            <w:r w:rsidRPr="0019343D">
              <w:rPr>
                <w:b/>
                <w:color w:val="000000" w:themeColor="text1"/>
                <w:sz w:val="22"/>
              </w:rPr>
              <w:t xml:space="preserve"> </w:t>
            </w:r>
            <w:proofErr w:type="spellStart"/>
            <w:r w:rsidRPr="0019343D">
              <w:rPr>
                <w:b/>
                <w:color w:val="000000" w:themeColor="text1"/>
                <w:sz w:val="22"/>
              </w:rPr>
              <w:t>Sonika</w:t>
            </w:r>
            <w:proofErr w:type="spellEnd"/>
            <w:proofErr w:type="gramStart"/>
            <w:r w:rsidRPr="0019343D">
              <w:rPr>
                <w:b/>
                <w:color w:val="000000" w:themeColor="text1"/>
                <w:sz w:val="22"/>
              </w:rPr>
              <w:t xml:space="preserve">,  </w:t>
            </w:r>
            <w:proofErr w:type="spellStart"/>
            <w:r w:rsidRPr="0019343D">
              <w:rPr>
                <w:b/>
                <w:color w:val="000000" w:themeColor="text1"/>
                <w:sz w:val="22"/>
              </w:rPr>
              <w:t>Er</w:t>
            </w:r>
            <w:proofErr w:type="spellEnd"/>
            <w:proofErr w:type="gramEnd"/>
            <w:r w:rsidRPr="0019343D">
              <w:rPr>
                <w:b/>
                <w:color w:val="000000" w:themeColor="text1"/>
                <w:sz w:val="22"/>
              </w:rPr>
              <w:t xml:space="preserve">. </w:t>
            </w:r>
            <w:proofErr w:type="spellStart"/>
            <w:r w:rsidRPr="0019343D">
              <w:rPr>
                <w:b/>
                <w:color w:val="000000" w:themeColor="text1"/>
                <w:sz w:val="22"/>
              </w:rPr>
              <w:t>Ankur</w:t>
            </w:r>
            <w:proofErr w:type="spellEnd"/>
            <w:r w:rsidRPr="0019343D">
              <w:rPr>
                <w:b/>
                <w:color w:val="000000" w:themeColor="text1"/>
                <w:sz w:val="22"/>
              </w:rPr>
              <w:t xml:space="preserve"> </w:t>
            </w:r>
            <w:proofErr w:type="spellStart"/>
            <w:r w:rsidRPr="0019343D">
              <w:rPr>
                <w:b/>
                <w:color w:val="000000" w:themeColor="text1"/>
                <w:sz w:val="22"/>
              </w:rPr>
              <w:t>Luthra</w:t>
            </w:r>
            <w:proofErr w:type="spellEnd"/>
            <w:r w:rsidRPr="0019343D">
              <w:rPr>
                <w:b/>
                <w:color w:val="000000" w:themeColor="text1"/>
                <w:sz w:val="22"/>
              </w:rPr>
              <w:t xml:space="preserve">, </w:t>
            </w:r>
            <w:proofErr w:type="spellStart"/>
            <w:r w:rsidRPr="0019343D">
              <w:rPr>
                <w:b/>
                <w:color w:val="000000" w:themeColor="text1"/>
                <w:sz w:val="22"/>
              </w:rPr>
              <w:t>Er</w:t>
            </w:r>
            <w:proofErr w:type="spellEnd"/>
            <w:r w:rsidRPr="0019343D">
              <w:rPr>
                <w:b/>
                <w:color w:val="000000" w:themeColor="text1"/>
                <w:sz w:val="22"/>
              </w:rPr>
              <w:t xml:space="preserve">. Sunil, </w:t>
            </w:r>
            <w:proofErr w:type="spellStart"/>
            <w:r w:rsidRPr="0019343D">
              <w:rPr>
                <w:b/>
                <w:color w:val="000000" w:themeColor="text1"/>
                <w:sz w:val="22"/>
              </w:rPr>
              <w:t>Er</w:t>
            </w:r>
            <w:proofErr w:type="spellEnd"/>
            <w:r w:rsidRPr="0019343D">
              <w:rPr>
                <w:b/>
                <w:color w:val="000000" w:themeColor="text1"/>
                <w:sz w:val="22"/>
              </w:rPr>
              <w:t xml:space="preserve"> </w:t>
            </w:r>
            <w:proofErr w:type="spellStart"/>
            <w:r w:rsidRPr="0019343D">
              <w:rPr>
                <w:b/>
                <w:color w:val="000000" w:themeColor="text1"/>
                <w:sz w:val="22"/>
              </w:rPr>
              <w:t>Neha</w:t>
            </w:r>
            <w:proofErr w:type="spellEnd"/>
            <w:r w:rsidRPr="0019343D">
              <w:rPr>
                <w:b/>
                <w:color w:val="000000" w:themeColor="text1"/>
                <w:sz w:val="22"/>
              </w:rPr>
              <w:t xml:space="preserve"> </w:t>
            </w:r>
            <w:proofErr w:type="spellStart"/>
            <w:r w:rsidRPr="0019343D">
              <w:rPr>
                <w:b/>
                <w:color w:val="000000" w:themeColor="text1"/>
                <w:sz w:val="22"/>
              </w:rPr>
              <w:t>Yadav</w:t>
            </w:r>
            <w:proofErr w:type="spellEnd"/>
            <w:r w:rsidRPr="0019343D">
              <w:rPr>
                <w:b/>
                <w:color w:val="000000" w:themeColor="text1"/>
                <w:sz w:val="22"/>
              </w:rPr>
              <w:t xml:space="preserve">, </w:t>
            </w:r>
            <w:proofErr w:type="spellStart"/>
            <w:r w:rsidRPr="0019343D">
              <w:rPr>
                <w:b/>
                <w:color w:val="000000" w:themeColor="text1"/>
                <w:sz w:val="22"/>
              </w:rPr>
              <w:t>Dr</w:t>
            </w:r>
            <w:proofErr w:type="spellEnd"/>
            <w:r w:rsidRPr="0019343D">
              <w:rPr>
                <w:b/>
                <w:color w:val="000000" w:themeColor="text1"/>
                <w:sz w:val="22"/>
              </w:rPr>
              <w:t xml:space="preserve"> </w:t>
            </w:r>
            <w:proofErr w:type="spellStart"/>
            <w:r w:rsidRPr="0019343D">
              <w:rPr>
                <w:b/>
                <w:color w:val="000000" w:themeColor="text1"/>
                <w:sz w:val="22"/>
              </w:rPr>
              <w:t>Parveen</w:t>
            </w:r>
            <w:proofErr w:type="spellEnd"/>
            <w:r w:rsidRPr="0019343D">
              <w:rPr>
                <w:b/>
                <w:color w:val="000000" w:themeColor="text1"/>
                <w:sz w:val="22"/>
              </w:rPr>
              <w:t xml:space="preserve">, </w:t>
            </w:r>
            <w:proofErr w:type="spellStart"/>
            <w:r w:rsidRPr="0019343D">
              <w:rPr>
                <w:b/>
                <w:color w:val="000000" w:themeColor="text1"/>
                <w:sz w:val="22"/>
              </w:rPr>
              <w:t>Dr</w:t>
            </w:r>
            <w:proofErr w:type="spellEnd"/>
            <w:r w:rsidRPr="0019343D">
              <w:rPr>
                <w:b/>
                <w:color w:val="000000" w:themeColor="text1"/>
                <w:sz w:val="22"/>
              </w:rPr>
              <w:t xml:space="preserve"> </w:t>
            </w:r>
            <w:proofErr w:type="spellStart"/>
            <w:r w:rsidRPr="0019343D">
              <w:rPr>
                <w:b/>
                <w:color w:val="000000" w:themeColor="text1"/>
                <w:sz w:val="22"/>
              </w:rPr>
              <w:t>Priyanka</w:t>
            </w:r>
            <w:proofErr w:type="spellEnd"/>
            <w:r w:rsidRPr="0019343D">
              <w:rPr>
                <w:b/>
                <w:color w:val="000000" w:themeColor="text1"/>
                <w:sz w:val="22"/>
              </w:rPr>
              <w:t xml:space="preserve">, </w:t>
            </w:r>
            <w:proofErr w:type="spellStart"/>
            <w:r w:rsidRPr="0019343D">
              <w:rPr>
                <w:b/>
                <w:color w:val="000000" w:themeColor="text1"/>
                <w:sz w:val="22"/>
              </w:rPr>
              <w:t>Dr</w:t>
            </w:r>
            <w:proofErr w:type="spellEnd"/>
            <w:r w:rsidRPr="0019343D">
              <w:rPr>
                <w:b/>
                <w:color w:val="000000" w:themeColor="text1"/>
                <w:sz w:val="22"/>
              </w:rPr>
              <w:t xml:space="preserve"> </w:t>
            </w:r>
            <w:proofErr w:type="spellStart"/>
            <w:r w:rsidRPr="0019343D">
              <w:rPr>
                <w:b/>
                <w:color w:val="000000" w:themeColor="text1"/>
                <w:sz w:val="22"/>
              </w:rPr>
              <w:t>Navnidhi</w:t>
            </w:r>
            <w:proofErr w:type="spellEnd"/>
          </w:p>
        </w:tc>
        <w:tc>
          <w:tcPr>
            <w:tcW w:w="1170" w:type="dxa"/>
          </w:tcPr>
          <w:p w:rsidR="006C1812" w:rsidRPr="0019343D" w:rsidRDefault="006C1812" w:rsidP="006C1812">
            <w:pPr>
              <w:rPr>
                <w:b/>
                <w:color w:val="000000" w:themeColor="text1"/>
                <w:sz w:val="22"/>
              </w:rPr>
            </w:pPr>
            <w:r w:rsidRPr="0019343D">
              <w:rPr>
                <w:color w:val="000000" w:themeColor="text1"/>
              </w:rPr>
              <w:t>Attended</w:t>
            </w:r>
          </w:p>
        </w:tc>
        <w:tc>
          <w:tcPr>
            <w:tcW w:w="1530" w:type="dxa"/>
          </w:tcPr>
          <w:p w:rsidR="006C1812" w:rsidRPr="0019343D" w:rsidRDefault="006C1812" w:rsidP="006C1812">
            <w:pPr>
              <w:rPr>
                <w:b/>
                <w:color w:val="000000" w:themeColor="text1"/>
              </w:rPr>
            </w:pPr>
            <w:r w:rsidRPr="0019343D">
              <w:rPr>
                <w:b/>
                <w:color w:val="000000" w:themeColor="text1"/>
              </w:rPr>
              <w:t>Five Day Online National Workshop</w:t>
            </w:r>
            <w:r w:rsidRPr="0019343D">
              <w:rPr>
                <w:color w:val="000000" w:themeColor="text1"/>
              </w:rPr>
              <w:t xml:space="preserve"> on Tools and Software for Data analysis</w:t>
            </w:r>
          </w:p>
        </w:tc>
        <w:tc>
          <w:tcPr>
            <w:tcW w:w="1530" w:type="dxa"/>
          </w:tcPr>
          <w:p w:rsidR="006C1812" w:rsidRPr="0019343D" w:rsidRDefault="006C1812" w:rsidP="006C1812">
            <w:pPr>
              <w:rPr>
                <w:color w:val="000000" w:themeColor="text1"/>
              </w:rPr>
            </w:pPr>
            <w:r w:rsidRPr="0019343D">
              <w:rPr>
                <w:color w:val="000000" w:themeColor="text1"/>
              </w:rPr>
              <w:t xml:space="preserve">Department of Food Technology, GJUS&amp;T, </w:t>
            </w:r>
            <w:proofErr w:type="spellStart"/>
            <w:r w:rsidRPr="0019343D">
              <w:rPr>
                <w:color w:val="000000" w:themeColor="text1"/>
              </w:rPr>
              <w:t>Hisar</w:t>
            </w:r>
            <w:proofErr w:type="spellEnd"/>
            <w:r w:rsidRPr="0019343D">
              <w:rPr>
                <w:color w:val="000000" w:themeColor="text1"/>
              </w:rPr>
              <w:t>, India</w:t>
            </w:r>
          </w:p>
          <w:p w:rsidR="006C1812" w:rsidRPr="0019343D" w:rsidRDefault="006C1812" w:rsidP="006C1812">
            <w:pPr>
              <w:rPr>
                <w:color w:val="000000" w:themeColor="text1"/>
              </w:rPr>
            </w:pPr>
          </w:p>
        </w:tc>
        <w:tc>
          <w:tcPr>
            <w:tcW w:w="900" w:type="dxa"/>
          </w:tcPr>
          <w:p w:rsidR="006C1812" w:rsidRPr="0019343D" w:rsidRDefault="006C1812" w:rsidP="006C1812">
            <w:pPr>
              <w:rPr>
                <w:b/>
                <w:color w:val="000000" w:themeColor="text1"/>
                <w:sz w:val="22"/>
              </w:rPr>
            </w:pPr>
            <w:proofErr w:type="spellStart"/>
            <w:r w:rsidRPr="0019343D">
              <w:rPr>
                <w:b/>
                <w:color w:val="000000" w:themeColor="text1"/>
                <w:sz w:val="22"/>
              </w:rPr>
              <w:t>Hisar</w:t>
            </w:r>
            <w:proofErr w:type="spellEnd"/>
          </w:p>
        </w:tc>
        <w:tc>
          <w:tcPr>
            <w:tcW w:w="1260" w:type="dxa"/>
          </w:tcPr>
          <w:p w:rsidR="006C1812" w:rsidRPr="0019343D" w:rsidRDefault="006C1812" w:rsidP="006C1812">
            <w:pPr>
              <w:rPr>
                <w:color w:val="000000" w:themeColor="text1"/>
              </w:rPr>
            </w:pPr>
            <w:r w:rsidRPr="0019343D">
              <w:rPr>
                <w:color w:val="000000" w:themeColor="text1"/>
              </w:rPr>
              <w:t>3</w:t>
            </w:r>
            <w:r w:rsidRPr="0019343D">
              <w:rPr>
                <w:color w:val="000000" w:themeColor="text1"/>
                <w:vertAlign w:val="superscript"/>
              </w:rPr>
              <w:t>rd</w:t>
            </w:r>
            <w:r w:rsidRPr="0019343D">
              <w:rPr>
                <w:color w:val="000000" w:themeColor="text1"/>
              </w:rPr>
              <w:t xml:space="preserve"> March,2022</w:t>
            </w:r>
          </w:p>
        </w:tc>
        <w:tc>
          <w:tcPr>
            <w:tcW w:w="1440" w:type="dxa"/>
          </w:tcPr>
          <w:p w:rsidR="006C1812" w:rsidRPr="0019343D" w:rsidRDefault="006C1812" w:rsidP="006C1812">
            <w:pPr>
              <w:rPr>
                <w:color w:val="000000" w:themeColor="text1"/>
              </w:rPr>
            </w:pPr>
          </w:p>
        </w:tc>
      </w:tr>
      <w:tr w:rsidR="006C1812" w:rsidRPr="0019343D" w:rsidTr="00E23B52">
        <w:tc>
          <w:tcPr>
            <w:tcW w:w="1728" w:type="dxa"/>
          </w:tcPr>
          <w:p w:rsidR="006C1812" w:rsidRPr="0019343D" w:rsidRDefault="006C1812" w:rsidP="006C1812">
            <w:pPr>
              <w:rPr>
                <w:b/>
                <w:color w:val="000000" w:themeColor="text1"/>
                <w:sz w:val="22"/>
              </w:rPr>
            </w:pPr>
            <w:r w:rsidRPr="0019343D">
              <w:rPr>
                <w:b/>
                <w:color w:val="000000" w:themeColor="text1"/>
                <w:sz w:val="22"/>
              </w:rPr>
              <w:t xml:space="preserve">Dr. </w:t>
            </w:r>
            <w:proofErr w:type="spellStart"/>
            <w:r w:rsidRPr="0019343D">
              <w:rPr>
                <w:b/>
                <w:color w:val="000000" w:themeColor="text1"/>
                <w:sz w:val="22"/>
              </w:rPr>
              <w:t>Aneeta</w:t>
            </w:r>
            <w:proofErr w:type="spellEnd"/>
            <w:r w:rsidRPr="0019343D">
              <w:rPr>
                <w:b/>
                <w:color w:val="000000" w:themeColor="text1"/>
                <w:sz w:val="22"/>
              </w:rPr>
              <w:t xml:space="preserve"> </w:t>
            </w:r>
            <w:proofErr w:type="spellStart"/>
            <w:r w:rsidRPr="0019343D">
              <w:rPr>
                <w:b/>
                <w:color w:val="000000" w:themeColor="text1"/>
                <w:sz w:val="22"/>
              </w:rPr>
              <w:t>Khatak</w:t>
            </w:r>
            <w:proofErr w:type="spellEnd"/>
          </w:p>
        </w:tc>
        <w:tc>
          <w:tcPr>
            <w:tcW w:w="1170" w:type="dxa"/>
          </w:tcPr>
          <w:p w:rsidR="006C1812" w:rsidRPr="0019343D" w:rsidRDefault="006C1812" w:rsidP="006C1812">
            <w:pPr>
              <w:rPr>
                <w:b/>
                <w:color w:val="000000" w:themeColor="text1"/>
                <w:sz w:val="22"/>
              </w:rPr>
            </w:pPr>
            <w:r w:rsidRPr="0019343D">
              <w:rPr>
                <w:b/>
                <w:color w:val="000000" w:themeColor="text1"/>
                <w:sz w:val="22"/>
              </w:rPr>
              <w:t>attended</w:t>
            </w:r>
          </w:p>
        </w:tc>
        <w:tc>
          <w:tcPr>
            <w:tcW w:w="1530" w:type="dxa"/>
          </w:tcPr>
          <w:p w:rsidR="006C1812" w:rsidRPr="0019343D" w:rsidRDefault="006C1812" w:rsidP="006C1812">
            <w:pPr>
              <w:rPr>
                <w:b/>
                <w:color w:val="000000" w:themeColor="text1"/>
                <w:sz w:val="22"/>
              </w:rPr>
            </w:pPr>
            <w:r w:rsidRPr="0019343D">
              <w:rPr>
                <w:b/>
                <w:color w:val="000000" w:themeColor="text1"/>
              </w:rPr>
              <w:t>National Level Workshop</w:t>
            </w:r>
            <w:r w:rsidRPr="0019343D">
              <w:rPr>
                <w:color w:val="000000" w:themeColor="text1"/>
              </w:rPr>
              <w:t xml:space="preserve"> </w:t>
            </w:r>
            <w:r w:rsidRPr="0019343D">
              <w:rPr>
                <w:color w:val="000000" w:themeColor="text1"/>
              </w:rPr>
              <w:lastRenderedPageBreak/>
              <w:t>on how to write and get your research paper published</w:t>
            </w:r>
          </w:p>
        </w:tc>
        <w:tc>
          <w:tcPr>
            <w:tcW w:w="1530" w:type="dxa"/>
          </w:tcPr>
          <w:p w:rsidR="006C1812" w:rsidRPr="0019343D" w:rsidRDefault="006C1812" w:rsidP="006C1812">
            <w:pPr>
              <w:rPr>
                <w:b/>
                <w:color w:val="000000" w:themeColor="text1"/>
                <w:sz w:val="22"/>
              </w:rPr>
            </w:pPr>
            <w:r w:rsidRPr="0019343D">
              <w:rPr>
                <w:color w:val="000000" w:themeColor="text1"/>
              </w:rPr>
              <w:lastRenderedPageBreak/>
              <w:t>ESSGEE DIGISKILLS</w:t>
            </w:r>
          </w:p>
        </w:tc>
        <w:tc>
          <w:tcPr>
            <w:tcW w:w="900" w:type="dxa"/>
          </w:tcPr>
          <w:p w:rsidR="006C1812" w:rsidRPr="0019343D" w:rsidRDefault="006C1812" w:rsidP="006C1812">
            <w:pPr>
              <w:rPr>
                <w:b/>
                <w:color w:val="000000" w:themeColor="text1"/>
                <w:sz w:val="22"/>
              </w:rPr>
            </w:pPr>
            <w:proofErr w:type="spellStart"/>
            <w:r w:rsidRPr="0019343D">
              <w:rPr>
                <w:b/>
                <w:color w:val="000000" w:themeColor="text1"/>
                <w:sz w:val="22"/>
              </w:rPr>
              <w:t>Hisar</w:t>
            </w:r>
            <w:proofErr w:type="spellEnd"/>
          </w:p>
        </w:tc>
        <w:tc>
          <w:tcPr>
            <w:tcW w:w="1260" w:type="dxa"/>
          </w:tcPr>
          <w:p w:rsidR="006C1812" w:rsidRPr="0019343D" w:rsidRDefault="006C1812" w:rsidP="006C1812">
            <w:pPr>
              <w:rPr>
                <w:b/>
                <w:color w:val="000000" w:themeColor="text1"/>
                <w:sz w:val="22"/>
              </w:rPr>
            </w:pPr>
            <w:r w:rsidRPr="0019343D">
              <w:rPr>
                <w:color w:val="000000" w:themeColor="text1"/>
              </w:rPr>
              <w:t>11.02.22 to 06.03.22</w:t>
            </w:r>
          </w:p>
        </w:tc>
        <w:tc>
          <w:tcPr>
            <w:tcW w:w="1440" w:type="dxa"/>
          </w:tcPr>
          <w:p w:rsidR="006C1812" w:rsidRPr="0019343D" w:rsidRDefault="006C1812" w:rsidP="006C1812">
            <w:pPr>
              <w:rPr>
                <w:b/>
                <w:color w:val="000000" w:themeColor="text1"/>
                <w:sz w:val="22"/>
              </w:rPr>
            </w:pPr>
            <w:r w:rsidRPr="0019343D">
              <w:rPr>
                <w:b/>
                <w:color w:val="000000" w:themeColor="text1"/>
                <w:sz w:val="22"/>
              </w:rPr>
              <w:t>NA</w:t>
            </w:r>
          </w:p>
        </w:tc>
      </w:tr>
      <w:tr w:rsidR="006C1812" w:rsidRPr="0019343D" w:rsidTr="00E23B52">
        <w:tc>
          <w:tcPr>
            <w:tcW w:w="1728" w:type="dxa"/>
          </w:tcPr>
          <w:p w:rsidR="006C1812" w:rsidRPr="0019343D" w:rsidRDefault="006C1812" w:rsidP="006C1812">
            <w:pPr>
              <w:rPr>
                <w:b/>
                <w:color w:val="000000" w:themeColor="text1"/>
                <w:sz w:val="22"/>
              </w:rPr>
            </w:pPr>
            <w:r w:rsidRPr="0019343D">
              <w:rPr>
                <w:b/>
                <w:color w:val="000000" w:themeColor="text1"/>
                <w:sz w:val="22"/>
              </w:rPr>
              <w:lastRenderedPageBreak/>
              <w:t xml:space="preserve">Dr. </w:t>
            </w:r>
            <w:proofErr w:type="spellStart"/>
            <w:r w:rsidRPr="0019343D">
              <w:rPr>
                <w:b/>
                <w:color w:val="000000" w:themeColor="text1"/>
                <w:sz w:val="22"/>
              </w:rPr>
              <w:t>Aneeta</w:t>
            </w:r>
            <w:proofErr w:type="spellEnd"/>
            <w:r w:rsidRPr="0019343D">
              <w:rPr>
                <w:b/>
                <w:color w:val="000000" w:themeColor="text1"/>
                <w:sz w:val="22"/>
              </w:rPr>
              <w:t xml:space="preserve"> </w:t>
            </w:r>
            <w:proofErr w:type="spellStart"/>
            <w:r w:rsidRPr="0019343D">
              <w:rPr>
                <w:b/>
                <w:color w:val="000000" w:themeColor="text1"/>
                <w:sz w:val="22"/>
              </w:rPr>
              <w:t>Khatak</w:t>
            </w:r>
            <w:proofErr w:type="spellEnd"/>
            <w:r w:rsidRPr="0019343D">
              <w:rPr>
                <w:b/>
                <w:color w:val="000000" w:themeColor="text1"/>
                <w:sz w:val="22"/>
              </w:rPr>
              <w:t xml:space="preserve">, </w:t>
            </w:r>
            <w:proofErr w:type="spellStart"/>
            <w:r w:rsidRPr="0019343D">
              <w:rPr>
                <w:b/>
                <w:color w:val="000000" w:themeColor="text1"/>
                <w:sz w:val="22"/>
              </w:rPr>
              <w:t>Dr</w:t>
            </w:r>
            <w:proofErr w:type="spellEnd"/>
            <w:r w:rsidRPr="0019343D">
              <w:rPr>
                <w:b/>
                <w:color w:val="000000" w:themeColor="text1"/>
                <w:sz w:val="22"/>
              </w:rPr>
              <w:t xml:space="preserve"> </w:t>
            </w:r>
            <w:proofErr w:type="spellStart"/>
            <w:r w:rsidRPr="0019343D">
              <w:rPr>
                <w:b/>
                <w:color w:val="000000" w:themeColor="text1"/>
                <w:sz w:val="22"/>
              </w:rPr>
              <w:t>Sonika</w:t>
            </w:r>
            <w:proofErr w:type="spellEnd"/>
            <w:r w:rsidRPr="0019343D">
              <w:rPr>
                <w:b/>
                <w:color w:val="000000" w:themeColor="text1"/>
                <w:sz w:val="22"/>
              </w:rPr>
              <w:t xml:space="preserve">, </w:t>
            </w:r>
            <w:proofErr w:type="spellStart"/>
            <w:r w:rsidRPr="0019343D">
              <w:rPr>
                <w:b/>
                <w:color w:val="000000" w:themeColor="text1"/>
                <w:sz w:val="22"/>
              </w:rPr>
              <w:t>Er</w:t>
            </w:r>
            <w:proofErr w:type="spellEnd"/>
            <w:r w:rsidRPr="0019343D">
              <w:rPr>
                <w:b/>
                <w:color w:val="000000" w:themeColor="text1"/>
                <w:sz w:val="22"/>
              </w:rPr>
              <w:t xml:space="preserve">. </w:t>
            </w:r>
            <w:proofErr w:type="spellStart"/>
            <w:r w:rsidRPr="0019343D">
              <w:rPr>
                <w:b/>
                <w:color w:val="000000" w:themeColor="text1"/>
                <w:sz w:val="22"/>
              </w:rPr>
              <w:t>Ankur</w:t>
            </w:r>
            <w:proofErr w:type="spellEnd"/>
            <w:r w:rsidRPr="0019343D">
              <w:rPr>
                <w:b/>
                <w:color w:val="000000" w:themeColor="text1"/>
                <w:sz w:val="22"/>
              </w:rPr>
              <w:t xml:space="preserve"> </w:t>
            </w:r>
            <w:proofErr w:type="spellStart"/>
            <w:r w:rsidRPr="0019343D">
              <w:rPr>
                <w:b/>
                <w:color w:val="000000" w:themeColor="text1"/>
                <w:sz w:val="22"/>
              </w:rPr>
              <w:t>Luthra</w:t>
            </w:r>
            <w:proofErr w:type="spellEnd"/>
            <w:r w:rsidRPr="0019343D">
              <w:rPr>
                <w:b/>
                <w:color w:val="000000" w:themeColor="text1"/>
                <w:sz w:val="22"/>
              </w:rPr>
              <w:t xml:space="preserve">, </w:t>
            </w:r>
            <w:proofErr w:type="spellStart"/>
            <w:r w:rsidRPr="0019343D">
              <w:rPr>
                <w:b/>
                <w:color w:val="000000" w:themeColor="text1"/>
                <w:sz w:val="22"/>
              </w:rPr>
              <w:t>Er</w:t>
            </w:r>
            <w:proofErr w:type="spellEnd"/>
            <w:r w:rsidRPr="0019343D">
              <w:rPr>
                <w:b/>
                <w:color w:val="000000" w:themeColor="text1"/>
                <w:sz w:val="22"/>
              </w:rPr>
              <w:t xml:space="preserve">. Sunil, </w:t>
            </w:r>
          </w:p>
        </w:tc>
        <w:tc>
          <w:tcPr>
            <w:tcW w:w="1170" w:type="dxa"/>
          </w:tcPr>
          <w:p w:rsidR="006C1812" w:rsidRPr="0019343D" w:rsidRDefault="006C1812" w:rsidP="006C1812">
            <w:pPr>
              <w:rPr>
                <w:b/>
                <w:color w:val="000000" w:themeColor="text1"/>
                <w:sz w:val="22"/>
              </w:rPr>
            </w:pPr>
            <w:r w:rsidRPr="0019343D">
              <w:rPr>
                <w:b/>
                <w:color w:val="000000" w:themeColor="text1"/>
                <w:sz w:val="22"/>
              </w:rPr>
              <w:t>attended</w:t>
            </w:r>
          </w:p>
        </w:tc>
        <w:tc>
          <w:tcPr>
            <w:tcW w:w="1530" w:type="dxa"/>
          </w:tcPr>
          <w:p w:rsidR="006C1812" w:rsidRPr="0019343D" w:rsidRDefault="006C1812" w:rsidP="006C1812">
            <w:pPr>
              <w:rPr>
                <w:b/>
                <w:color w:val="000000" w:themeColor="text1"/>
                <w:sz w:val="22"/>
              </w:rPr>
            </w:pPr>
            <w:r w:rsidRPr="0019343D">
              <w:rPr>
                <w:b/>
                <w:color w:val="000000" w:themeColor="text1"/>
              </w:rPr>
              <w:t>One Day Workshop</w:t>
            </w:r>
            <w:r w:rsidRPr="0019343D">
              <w:rPr>
                <w:color w:val="000000" w:themeColor="text1"/>
              </w:rPr>
              <w:t xml:space="preserve"> On Outcome Based Education Framework</w:t>
            </w:r>
          </w:p>
        </w:tc>
        <w:tc>
          <w:tcPr>
            <w:tcW w:w="1530" w:type="dxa"/>
          </w:tcPr>
          <w:p w:rsidR="006C1812" w:rsidRPr="0019343D" w:rsidRDefault="006C1812" w:rsidP="006C1812">
            <w:pPr>
              <w:rPr>
                <w:b/>
                <w:color w:val="000000" w:themeColor="text1"/>
                <w:sz w:val="22"/>
              </w:rPr>
            </w:pPr>
            <w:r w:rsidRPr="0019343D">
              <w:rPr>
                <w:color w:val="000000" w:themeColor="text1"/>
              </w:rPr>
              <w:t xml:space="preserve">Dept. of Computer Science &amp; Technology GJUS&amp;T, </w:t>
            </w:r>
            <w:proofErr w:type="spellStart"/>
            <w:r w:rsidRPr="0019343D">
              <w:rPr>
                <w:color w:val="000000" w:themeColor="text1"/>
              </w:rPr>
              <w:t>Hisar</w:t>
            </w:r>
            <w:proofErr w:type="spellEnd"/>
            <w:r w:rsidRPr="0019343D">
              <w:rPr>
                <w:color w:val="000000" w:themeColor="text1"/>
              </w:rPr>
              <w:t>, India.</w:t>
            </w:r>
          </w:p>
        </w:tc>
        <w:tc>
          <w:tcPr>
            <w:tcW w:w="900" w:type="dxa"/>
          </w:tcPr>
          <w:p w:rsidR="006C1812" w:rsidRPr="0019343D" w:rsidRDefault="006C1812" w:rsidP="006C1812">
            <w:pPr>
              <w:rPr>
                <w:b/>
                <w:color w:val="000000" w:themeColor="text1"/>
                <w:sz w:val="22"/>
              </w:rPr>
            </w:pPr>
            <w:proofErr w:type="spellStart"/>
            <w:r w:rsidRPr="0019343D">
              <w:rPr>
                <w:b/>
                <w:color w:val="000000" w:themeColor="text1"/>
                <w:sz w:val="22"/>
              </w:rPr>
              <w:t>Hisar</w:t>
            </w:r>
            <w:proofErr w:type="spellEnd"/>
          </w:p>
        </w:tc>
        <w:tc>
          <w:tcPr>
            <w:tcW w:w="1260" w:type="dxa"/>
          </w:tcPr>
          <w:p w:rsidR="006C1812" w:rsidRPr="0019343D" w:rsidRDefault="006C1812" w:rsidP="006C1812">
            <w:pPr>
              <w:rPr>
                <w:b/>
                <w:color w:val="000000" w:themeColor="text1"/>
                <w:sz w:val="22"/>
              </w:rPr>
            </w:pPr>
            <w:r w:rsidRPr="0019343D">
              <w:rPr>
                <w:color w:val="000000" w:themeColor="text1"/>
              </w:rPr>
              <w:t>March 17, 2021</w:t>
            </w:r>
          </w:p>
        </w:tc>
        <w:tc>
          <w:tcPr>
            <w:tcW w:w="1440" w:type="dxa"/>
          </w:tcPr>
          <w:p w:rsidR="006C1812" w:rsidRPr="0019343D" w:rsidRDefault="006C1812" w:rsidP="006C1812">
            <w:pPr>
              <w:rPr>
                <w:b/>
                <w:color w:val="000000" w:themeColor="text1"/>
                <w:sz w:val="22"/>
              </w:rPr>
            </w:pPr>
          </w:p>
        </w:tc>
      </w:tr>
      <w:tr w:rsidR="006C1812" w:rsidRPr="0019343D" w:rsidTr="00E23B52">
        <w:tc>
          <w:tcPr>
            <w:tcW w:w="1728" w:type="dxa"/>
          </w:tcPr>
          <w:p w:rsidR="006C1812" w:rsidRPr="0019343D" w:rsidRDefault="006C1812" w:rsidP="006C1812">
            <w:pPr>
              <w:rPr>
                <w:b/>
                <w:color w:val="000000" w:themeColor="text1"/>
                <w:sz w:val="22"/>
              </w:rPr>
            </w:pPr>
          </w:p>
        </w:tc>
        <w:tc>
          <w:tcPr>
            <w:tcW w:w="1170" w:type="dxa"/>
          </w:tcPr>
          <w:p w:rsidR="006C1812" w:rsidRPr="0019343D" w:rsidRDefault="006C1812" w:rsidP="006C1812">
            <w:pPr>
              <w:rPr>
                <w:b/>
                <w:color w:val="000000" w:themeColor="text1"/>
                <w:sz w:val="22"/>
              </w:rPr>
            </w:pPr>
          </w:p>
        </w:tc>
        <w:tc>
          <w:tcPr>
            <w:tcW w:w="1530" w:type="dxa"/>
          </w:tcPr>
          <w:p w:rsidR="006C1812" w:rsidRPr="0019343D" w:rsidRDefault="006C1812" w:rsidP="006C1812">
            <w:pPr>
              <w:rPr>
                <w:b/>
                <w:color w:val="000000" w:themeColor="text1"/>
              </w:rPr>
            </w:pPr>
          </w:p>
        </w:tc>
        <w:tc>
          <w:tcPr>
            <w:tcW w:w="1530" w:type="dxa"/>
          </w:tcPr>
          <w:p w:rsidR="006C1812" w:rsidRPr="0019343D" w:rsidRDefault="006C1812" w:rsidP="006C1812">
            <w:pPr>
              <w:rPr>
                <w:color w:val="000000" w:themeColor="text1"/>
              </w:rPr>
            </w:pPr>
          </w:p>
        </w:tc>
        <w:tc>
          <w:tcPr>
            <w:tcW w:w="900" w:type="dxa"/>
          </w:tcPr>
          <w:p w:rsidR="006C1812" w:rsidRPr="0019343D" w:rsidRDefault="006C1812" w:rsidP="006C1812">
            <w:pPr>
              <w:rPr>
                <w:b/>
                <w:color w:val="000000" w:themeColor="text1"/>
                <w:sz w:val="22"/>
              </w:rPr>
            </w:pPr>
          </w:p>
        </w:tc>
        <w:tc>
          <w:tcPr>
            <w:tcW w:w="1260" w:type="dxa"/>
          </w:tcPr>
          <w:p w:rsidR="006C1812" w:rsidRPr="0019343D" w:rsidRDefault="006C1812" w:rsidP="006C1812">
            <w:pPr>
              <w:rPr>
                <w:color w:val="000000" w:themeColor="text1"/>
              </w:rPr>
            </w:pPr>
          </w:p>
        </w:tc>
        <w:tc>
          <w:tcPr>
            <w:tcW w:w="1440" w:type="dxa"/>
          </w:tcPr>
          <w:p w:rsidR="006C1812" w:rsidRPr="0019343D" w:rsidRDefault="006C1812" w:rsidP="006C1812">
            <w:pPr>
              <w:rPr>
                <w:b/>
                <w:color w:val="000000" w:themeColor="text1"/>
                <w:sz w:val="22"/>
              </w:rPr>
            </w:pPr>
          </w:p>
        </w:tc>
      </w:tr>
      <w:tr w:rsidR="006C1812" w:rsidRPr="0019343D" w:rsidTr="00E23B52">
        <w:tc>
          <w:tcPr>
            <w:tcW w:w="1728" w:type="dxa"/>
          </w:tcPr>
          <w:p w:rsidR="006C1812" w:rsidRPr="0019343D" w:rsidRDefault="006C1812" w:rsidP="006C1812">
            <w:pPr>
              <w:rPr>
                <w:b/>
                <w:color w:val="000000" w:themeColor="text1"/>
                <w:sz w:val="22"/>
              </w:rPr>
            </w:pPr>
            <w:r w:rsidRPr="0019343D">
              <w:rPr>
                <w:b/>
                <w:color w:val="000000" w:themeColor="text1"/>
                <w:sz w:val="22"/>
              </w:rPr>
              <w:t xml:space="preserve">Dr. Dr. </w:t>
            </w:r>
            <w:proofErr w:type="spellStart"/>
            <w:r w:rsidRPr="0019343D">
              <w:rPr>
                <w:b/>
                <w:color w:val="000000" w:themeColor="text1"/>
                <w:sz w:val="22"/>
              </w:rPr>
              <w:t>Aneeta</w:t>
            </w:r>
            <w:proofErr w:type="spellEnd"/>
            <w:r w:rsidRPr="0019343D">
              <w:rPr>
                <w:b/>
                <w:color w:val="000000" w:themeColor="text1"/>
                <w:sz w:val="22"/>
              </w:rPr>
              <w:t xml:space="preserve"> </w:t>
            </w:r>
            <w:proofErr w:type="spellStart"/>
            <w:r w:rsidRPr="0019343D">
              <w:rPr>
                <w:b/>
                <w:color w:val="000000" w:themeColor="text1"/>
                <w:sz w:val="22"/>
              </w:rPr>
              <w:t>Khatak</w:t>
            </w:r>
            <w:proofErr w:type="spellEnd"/>
            <w:r w:rsidRPr="0019343D">
              <w:rPr>
                <w:b/>
                <w:color w:val="000000" w:themeColor="text1"/>
                <w:sz w:val="22"/>
              </w:rPr>
              <w:t xml:space="preserve">, </w:t>
            </w:r>
            <w:proofErr w:type="spellStart"/>
            <w:r w:rsidRPr="0019343D">
              <w:rPr>
                <w:b/>
                <w:color w:val="000000" w:themeColor="text1"/>
                <w:sz w:val="22"/>
              </w:rPr>
              <w:t>Dr</w:t>
            </w:r>
            <w:proofErr w:type="spellEnd"/>
            <w:r w:rsidRPr="0019343D">
              <w:rPr>
                <w:b/>
                <w:color w:val="000000" w:themeColor="text1"/>
                <w:sz w:val="22"/>
              </w:rPr>
              <w:t xml:space="preserve"> </w:t>
            </w:r>
            <w:proofErr w:type="spellStart"/>
            <w:r w:rsidRPr="0019343D">
              <w:rPr>
                <w:b/>
                <w:color w:val="000000" w:themeColor="text1"/>
                <w:sz w:val="22"/>
              </w:rPr>
              <w:t>Sonika</w:t>
            </w:r>
            <w:proofErr w:type="spellEnd"/>
            <w:proofErr w:type="gramStart"/>
            <w:r w:rsidRPr="0019343D">
              <w:rPr>
                <w:b/>
                <w:color w:val="000000" w:themeColor="text1"/>
                <w:sz w:val="22"/>
              </w:rPr>
              <w:t xml:space="preserve">,  </w:t>
            </w:r>
            <w:proofErr w:type="spellStart"/>
            <w:r w:rsidRPr="0019343D">
              <w:rPr>
                <w:b/>
                <w:color w:val="000000" w:themeColor="text1"/>
                <w:sz w:val="22"/>
              </w:rPr>
              <w:t>Er</w:t>
            </w:r>
            <w:proofErr w:type="spellEnd"/>
            <w:proofErr w:type="gramEnd"/>
            <w:r w:rsidRPr="0019343D">
              <w:rPr>
                <w:b/>
                <w:color w:val="000000" w:themeColor="text1"/>
                <w:sz w:val="22"/>
              </w:rPr>
              <w:t xml:space="preserve">. </w:t>
            </w:r>
            <w:proofErr w:type="spellStart"/>
            <w:r w:rsidRPr="0019343D">
              <w:rPr>
                <w:b/>
                <w:color w:val="000000" w:themeColor="text1"/>
                <w:sz w:val="22"/>
              </w:rPr>
              <w:t>Ankur</w:t>
            </w:r>
            <w:proofErr w:type="spellEnd"/>
            <w:r w:rsidRPr="0019343D">
              <w:rPr>
                <w:b/>
                <w:color w:val="000000" w:themeColor="text1"/>
                <w:sz w:val="22"/>
              </w:rPr>
              <w:t xml:space="preserve"> </w:t>
            </w:r>
            <w:proofErr w:type="spellStart"/>
            <w:r w:rsidRPr="0019343D">
              <w:rPr>
                <w:b/>
                <w:color w:val="000000" w:themeColor="text1"/>
                <w:sz w:val="22"/>
              </w:rPr>
              <w:t>Luthra</w:t>
            </w:r>
            <w:proofErr w:type="spellEnd"/>
            <w:r w:rsidRPr="0019343D">
              <w:rPr>
                <w:b/>
                <w:color w:val="000000" w:themeColor="text1"/>
                <w:sz w:val="22"/>
              </w:rPr>
              <w:t xml:space="preserve">, </w:t>
            </w:r>
            <w:proofErr w:type="spellStart"/>
            <w:r w:rsidRPr="0019343D">
              <w:rPr>
                <w:b/>
                <w:color w:val="000000" w:themeColor="text1"/>
                <w:sz w:val="22"/>
              </w:rPr>
              <w:t>Er</w:t>
            </w:r>
            <w:proofErr w:type="spellEnd"/>
            <w:r w:rsidRPr="0019343D">
              <w:rPr>
                <w:b/>
                <w:color w:val="000000" w:themeColor="text1"/>
                <w:sz w:val="22"/>
              </w:rPr>
              <w:t xml:space="preserve">. Sunil, </w:t>
            </w:r>
            <w:proofErr w:type="spellStart"/>
            <w:r w:rsidRPr="0019343D">
              <w:rPr>
                <w:b/>
                <w:color w:val="000000" w:themeColor="text1"/>
                <w:sz w:val="22"/>
              </w:rPr>
              <w:t>Er</w:t>
            </w:r>
            <w:proofErr w:type="spellEnd"/>
            <w:r w:rsidRPr="0019343D">
              <w:rPr>
                <w:b/>
                <w:color w:val="000000" w:themeColor="text1"/>
                <w:sz w:val="22"/>
              </w:rPr>
              <w:t xml:space="preserve"> </w:t>
            </w:r>
            <w:proofErr w:type="spellStart"/>
            <w:r w:rsidRPr="0019343D">
              <w:rPr>
                <w:b/>
                <w:color w:val="000000" w:themeColor="text1"/>
                <w:sz w:val="22"/>
              </w:rPr>
              <w:t>Neha</w:t>
            </w:r>
            <w:proofErr w:type="spellEnd"/>
            <w:r w:rsidRPr="0019343D">
              <w:rPr>
                <w:b/>
                <w:color w:val="000000" w:themeColor="text1"/>
                <w:sz w:val="22"/>
              </w:rPr>
              <w:t xml:space="preserve"> </w:t>
            </w:r>
            <w:proofErr w:type="spellStart"/>
            <w:r w:rsidRPr="0019343D">
              <w:rPr>
                <w:b/>
                <w:color w:val="000000" w:themeColor="text1"/>
                <w:sz w:val="22"/>
              </w:rPr>
              <w:t>Yadav</w:t>
            </w:r>
            <w:proofErr w:type="spellEnd"/>
            <w:r w:rsidRPr="0019343D">
              <w:rPr>
                <w:b/>
                <w:color w:val="000000" w:themeColor="text1"/>
                <w:sz w:val="22"/>
              </w:rPr>
              <w:t xml:space="preserve">, </w:t>
            </w:r>
            <w:proofErr w:type="spellStart"/>
            <w:r w:rsidRPr="0019343D">
              <w:rPr>
                <w:b/>
                <w:color w:val="000000" w:themeColor="text1"/>
                <w:sz w:val="22"/>
              </w:rPr>
              <w:t>Dr</w:t>
            </w:r>
            <w:proofErr w:type="spellEnd"/>
            <w:r w:rsidRPr="0019343D">
              <w:rPr>
                <w:b/>
                <w:color w:val="000000" w:themeColor="text1"/>
                <w:sz w:val="22"/>
              </w:rPr>
              <w:t xml:space="preserve"> </w:t>
            </w:r>
            <w:proofErr w:type="spellStart"/>
            <w:r w:rsidRPr="0019343D">
              <w:rPr>
                <w:b/>
                <w:color w:val="000000" w:themeColor="text1"/>
                <w:sz w:val="22"/>
              </w:rPr>
              <w:t>Parveen</w:t>
            </w:r>
            <w:proofErr w:type="spellEnd"/>
            <w:r w:rsidRPr="0019343D">
              <w:rPr>
                <w:b/>
                <w:color w:val="000000" w:themeColor="text1"/>
                <w:sz w:val="22"/>
              </w:rPr>
              <w:t xml:space="preserve">, </w:t>
            </w:r>
            <w:proofErr w:type="spellStart"/>
            <w:r w:rsidRPr="0019343D">
              <w:rPr>
                <w:b/>
                <w:color w:val="000000" w:themeColor="text1"/>
                <w:sz w:val="22"/>
              </w:rPr>
              <w:t>Dr</w:t>
            </w:r>
            <w:proofErr w:type="spellEnd"/>
            <w:r w:rsidRPr="0019343D">
              <w:rPr>
                <w:b/>
                <w:color w:val="000000" w:themeColor="text1"/>
                <w:sz w:val="22"/>
              </w:rPr>
              <w:t xml:space="preserve"> </w:t>
            </w:r>
            <w:proofErr w:type="spellStart"/>
            <w:r w:rsidRPr="0019343D">
              <w:rPr>
                <w:b/>
                <w:color w:val="000000" w:themeColor="text1"/>
                <w:sz w:val="22"/>
              </w:rPr>
              <w:t>Priyanka</w:t>
            </w:r>
            <w:proofErr w:type="spellEnd"/>
            <w:r w:rsidRPr="0019343D">
              <w:rPr>
                <w:b/>
                <w:color w:val="000000" w:themeColor="text1"/>
                <w:sz w:val="22"/>
              </w:rPr>
              <w:t xml:space="preserve">, </w:t>
            </w:r>
            <w:proofErr w:type="spellStart"/>
            <w:r w:rsidRPr="0019343D">
              <w:rPr>
                <w:b/>
                <w:color w:val="000000" w:themeColor="text1"/>
                <w:sz w:val="22"/>
              </w:rPr>
              <w:t>Dr</w:t>
            </w:r>
            <w:proofErr w:type="spellEnd"/>
            <w:r w:rsidRPr="0019343D">
              <w:rPr>
                <w:b/>
                <w:color w:val="000000" w:themeColor="text1"/>
                <w:sz w:val="22"/>
              </w:rPr>
              <w:t xml:space="preserve"> </w:t>
            </w:r>
            <w:proofErr w:type="spellStart"/>
            <w:r w:rsidRPr="0019343D">
              <w:rPr>
                <w:b/>
                <w:color w:val="000000" w:themeColor="text1"/>
                <w:sz w:val="22"/>
              </w:rPr>
              <w:t>Navnidhi</w:t>
            </w:r>
            <w:proofErr w:type="spellEnd"/>
          </w:p>
        </w:tc>
        <w:tc>
          <w:tcPr>
            <w:tcW w:w="1170" w:type="dxa"/>
          </w:tcPr>
          <w:p w:rsidR="006C1812" w:rsidRPr="0019343D" w:rsidRDefault="006C1812" w:rsidP="006C1812">
            <w:pPr>
              <w:rPr>
                <w:b/>
                <w:color w:val="000000" w:themeColor="text1"/>
                <w:sz w:val="22"/>
              </w:rPr>
            </w:pPr>
            <w:r w:rsidRPr="0019343D">
              <w:rPr>
                <w:color w:val="000000" w:themeColor="text1"/>
              </w:rPr>
              <w:t>Members</w:t>
            </w:r>
          </w:p>
        </w:tc>
        <w:tc>
          <w:tcPr>
            <w:tcW w:w="1530" w:type="dxa"/>
          </w:tcPr>
          <w:p w:rsidR="006C1812" w:rsidRPr="0019343D" w:rsidRDefault="006C1812" w:rsidP="006C1812">
            <w:pPr>
              <w:rPr>
                <w:b/>
                <w:color w:val="000000" w:themeColor="text1"/>
              </w:rPr>
            </w:pPr>
            <w:r w:rsidRPr="0019343D">
              <w:rPr>
                <w:b/>
                <w:color w:val="000000" w:themeColor="text1"/>
              </w:rPr>
              <w:t>Five Day Online National Workshop</w:t>
            </w:r>
            <w:r w:rsidRPr="0019343D">
              <w:rPr>
                <w:color w:val="000000" w:themeColor="text1"/>
              </w:rPr>
              <w:t xml:space="preserve"> on Tools and Software for Data analysis</w:t>
            </w:r>
          </w:p>
        </w:tc>
        <w:tc>
          <w:tcPr>
            <w:tcW w:w="1530" w:type="dxa"/>
          </w:tcPr>
          <w:p w:rsidR="006C1812" w:rsidRPr="0019343D" w:rsidRDefault="006C1812" w:rsidP="006C1812">
            <w:pPr>
              <w:rPr>
                <w:color w:val="000000" w:themeColor="text1"/>
              </w:rPr>
            </w:pPr>
            <w:r w:rsidRPr="0019343D">
              <w:rPr>
                <w:color w:val="000000" w:themeColor="text1"/>
              </w:rPr>
              <w:t xml:space="preserve">Department of Food Technology, GJUS&amp;T, </w:t>
            </w:r>
            <w:proofErr w:type="spellStart"/>
            <w:r w:rsidRPr="0019343D">
              <w:rPr>
                <w:color w:val="000000" w:themeColor="text1"/>
              </w:rPr>
              <w:t>Hisar</w:t>
            </w:r>
            <w:proofErr w:type="spellEnd"/>
            <w:r w:rsidRPr="0019343D">
              <w:rPr>
                <w:color w:val="000000" w:themeColor="text1"/>
              </w:rPr>
              <w:t>, India</w:t>
            </w:r>
          </w:p>
          <w:p w:rsidR="006C1812" w:rsidRPr="0019343D" w:rsidRDefault="006C1812" w:rsidP="006C1812">
            <w:pPr>
              <w:rPr>
                <w:color w:val="000000" w:themeColor="text1"/>
              </w:rPr>
            </w:pPr>
          </w:p>
        </w:tc>
        <w:tc>
          <w:tcPr>
            <w:tcW w:w="900" w:type="dxa"/>
          </w:tcPr>
          <w:p w:rsidR="006C1812" w:rsidRPr="0019343D" w:rsidRDefault="006C1812" w:rsidP="006C1812">
            <w:pPr>
              <w:rPr>
                <w:b/>
                <w:color w:val="000000" w:themeColor="text1"/>
                <w:sz w:val="22"/>
              </w:rPr>
            </w:pPr>
            <w:proofErr w:type="spellStart"/>
            <w:r w:rsidRPr="0019343D">
              <w:rPr>
                <w:b/>
                <w:color w:val="000000" w:themeColor="text1"/>
                <w:sz w:val="22"/>
              </w:rPr>
              <w:t>Hisar</w:t>
            </w:r>
            <w:proofErr w:type="spellEnd"/>
          </w:p>
        </w:tc>
        <w:tc>
          <w:tcPr>
            <w:tcW w:w="1260" w:type="dxa"/>
          </w:tcPr>
          <w:p w:rsidR="006C1812" w:rsidRPr="0019343D" w:rsidRDefault="006C1812" w:rsidP="006C1812">
            <w:pPr>
              <w:rPr>
                <w:color w:val="000000" w:themeColor="text1"/>
              </w:rPr>
            </w:pPr>
            <w:r w:rsidRPr="0019343D">
              <w:rPr>
                <w:color w:val="000000" w:themeColor="text1"/>
              </w:rPr>
              <w:t>3</w:t>
            </w:r>
            <w:r w:rsidRPr="0019343D">
              <w:rPr>
                <w:color w:val="000000" w:themeColor="text1"/>
                <w:vertAlign w:val="superscript"/>
              </w:rPr>
              <w:t>rd</w:t>
            </w:r>
            <w:r w:rsidRPr="0019343D">
              <w:rPr>
                <w:color w:val="000000" w:themeColor="text1"/>
              </w:rPr>
              <w:t xml:space="preserve"> March,2022</w:t>
            </w:r>
          </w:p>
        </w:tc>
        <w:tc>
          <w:tcPr>
            <w:tcW w:w="1440" w:type="dxa"/>
          </w:tcPr>
          <w:p w:rsidR="006C1812" w:rsidRPr="0019343D" w:rsidRDefault="006C1812" w:rsidP="006C1812">
            <w:pPr>
              <w:rPr>
                <w:b/>
                <w:color w:val="000000" w:themeColor="text1"/>
                <w:sz w:val="22"/>
              </w:rPr>
            </w:pPr>
          </w:p>
        </w:tc>
      </w:tr>
    </w:tbl>
    <w:p w:rsidR="003D694B" w:rsidRPr="0019343D" w:rsidRDefault="003D694B" w:rsidP="003D694B">
      <w:pPr>
        <w:ind w:left="720"/>
        <w:rPr>
          <w:b/>
        </w:rPr>
      </w:pPr>
    </w:p>
    <w:p w:rsidR="005F4DB5" w:rsidRPr="0019343D" w:rsidRDefault="005F4DB5" w:rsidP="003D694B">
      <w:pPr>
        <w:ind w:left="720"/>
        <w:rPr>
          <w:b/>
        </w:rPr>
      </w:pPr>
    </w:p>
    <w:p w:rsidR="003D694B" w:rsidRPr="0019343D" w:rsidRDefault="003D694B" w:rsidP="003D694B">
      <w:pPr>
        <w:ind w:left="360" w:hanging="360"/>
        <w:rPr>
          <w:b/>
        </w:rPr>
      </w:pPr>
      <w:r w:rsidRPr="0019343D">
        <w:rPr>
          <w:b/>
        </w:rPr>
        <w:t>(e)Refresher Courses/ Orientation Courses:</w:t>
      </w:r>
    </w:p>
    <w:p w:rsidR="003D694B" w:rsidRPr="0019343D" w:rsidRDefault="003D694B" w:rsidP="003D694B"/>
    <w:tbl>
      <w:tblPr>
        <w:tblW w:w="9713"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2"/>
        <w:gridCol w:w="2170"/>
        <w:gridCol w:w="2229"/>
        <w:gridCol w:w="1114"/>
        <w:gridCol w:w="1008"/>
        <w:gridCol w:w="2090"/>
      </w:tblGrid>
      <w:tr w:rsidR="005F4DB5" w:rsidRPr="0019343D" w:rsidTr="00341831">
        <w:trPr>
          <w:trHeight w:val="144"/>
        </w:trPr>
        <w:tc>
          <w:tcPr>
            <w:tcW w:w="1102" w:type="dxa"/>
          </w:tcPr>
          <w:p w:rsidR="005F4DB5" w:rsidRPr="0019343D" w:rsidRDefault="005F4DB5" w:rsidP="005F4DB5">
            <w:pPr>
              <w:rPr>
                <w:b/>
                <w:color w:val="000000" w:themeColor="text1"/>
              </w:rPr>
            </w:pPr>
            <w:r w:rsidRPr="0019343D">
              <w:rPr>
                <w:b/>
                <w:color w:val="000000" w:themeColor="text1"/>
              </w:rPr>
              <w:t>Name of Faculty</w:t>
            </w:r>
          </w:p>
        </w:tc>
        <w:tc>
          <w:tcPr>
            <w:tcW w:w="2170" w:type="dxa"/>
          </w:tcPr>
          <w:p w:rsidR="005F4DB5" w:rsidRPr="0019343D" w:rsidRDefault="005F4DB5" w:rsidP="005F4DB5">
            <w:pPr>
              <w:rPr>
                <w:b/>
                <w:color w:val="000000" w:themeColor="text1"/>
              </w:rPr>
            </w:pPr>
            <w:r w:rsidRPr="0019343D">
              <w:rPr>
                <w:b/>
                <w:color w:val="000000" w:themeColor="text1"/>
              </w:rPr>
              <w:t>Title of Refresher Course</w:t>
            </w:r>
          </w:p>
        </w:tc>
        <w:tc>
          <w:tcPr>
            <w:tcW w:w="2229" w:type="dxa"/>
          </w:tcPr>
          <w:p w:rsidR="005F4DB5" w:rsidRPr="0019343D" w:rsidRDefault="005F4DB5" w:rsidP="005F4DB5">
            <w:pPr>
              <w:rPr>
                <w:b/>
                <w:color w:val="000000" w:themeColor="text1"/>
              </w:rPr>
            </w:pPr>
            <w:r w:rsidRPr="0019343D">
              <w:rPr>
                <w:b/>
                <w:color w:val="000000" w:themeColor="text1"/>
              </w:rPr>
              <w:t>Host organization</w:t>
            </w:r>
          </w:p>
          <w:p w:rsidR="005F4DB5" w:rsidRPr="0019343D" w:rsidRDefault="005F4DB5" w:rsidP="005F4DB5">
            <w:pPr>
              <w:rPr>
                <w:b/>
                <w:color w:val="000000" w:themeColor="text1"/>
              </w:rPr>
            </w:pPr>
            <w:r w:rsidRPr="0019343D">
              <w:rPr>
                <w:b/>
                <w:color w:val="000000" w:themeColor="text1"/>
              </w:rPr>
              <w:t>/University</w:t>
            </w:r>
          </w:p>
        </w:tc>
        <w:tc>
          <w:tcPr>
            <w:tcW w:w="1114" w:type="dxa"/>
          </w:tcPr>
          <w:p w:rsidR="005F4DB5" w:rsidRPr="0019343D" w:rsidRDefault="005F4DB5" w:rsidP="005F4DB5">
            <w:pPr>
              <w:rPr>
                <w:b/>
                <w:color w:val="000000" w:themeColor="text1"/>
              </w:rPr>
            </w:pPr>
            <w:r w:rsidRPr="0019343D">
              <w:rPr>
                <w:b/>
                <w:color w:val="000000" w:themeColor="text1"/>
              </w:rPr>
              <w:t>Dept./HRDC</w:t>
            </w:r>
          </w:p>
        </w:tc>
        <w:tc>
          <w:tcPr>
            <w:tcW w:w="1008" w:type="dxa"/>
          </w:tcPr>
          <w:p w:rsidR="005F4DB5" w:rsidRPr="0019343D" w:rsidRDefault="005F4DB5" w:rsidP="005F4DB5">
            <w:pPr>
              <w:rPr>
                <w:b/>
                <w:color w:val="000000" w:themeColor="text1"/>
              </w:rPr>
            </w:pPr>
            <w:r w:rsidRPr="0019343D">
              <w:rPr>
                <w:b/>
                <w:color w:val="000000" w:themeColor="text1"/>
              </w:rPr>
              <w:t>Place</w:t>
            </w:r>
          </w:p>
        </w:tc>
        <w:tc>
          <w:tcPr>
            <w:tcW w:w="2090" w:type="dxa"/>
          </w:tcPr>
          <w:p w:rsidR="005F4DB5" w:rsidRPr="0019343D" w:rsidRDefault="005F4DB5" w:rsidP="005F4DB5">
            <w:pPr>
              <w:rPr>
                <w:b/>
                <w:color w:val="000000" w:themeColor="text1"/>
              </w:rPr>
            </w:pPr>
            <w:r w:rsidRPr="0019343D">
              <w:rPr>
                <w:b/>
                <w:color w:val="000000" w:themeColor="text1"/>
              </w:rPr>
              <w:t>Dates/</w:t>
            </w:r>
          </w:p>
          <w:p w:rsidR="005F4DB5" w:rsidRPr="0019343D" w:rsidRDefault="005F4DB5" w:rsidP="005F4DB5">
            <w:pPr>
              <w:rPr>
                <w:b/>
                <w:color w:val="000000" w:themeColor="text1"/>
              </w:rPr>
            </w:pPr>
            <w:r w:rsidRPr="0019343D">
              <w:rPr>
                <w:b/>
                <w:color w:val="000000" w:themeColor="text1"/>
              </w:rPr>
              <w:t>Duration</w:t>
            </w:r>
          </w:p>
        </w:tc>
      </w:tr>
      <w:tr w:rsidR="005F4DB5" w:rsidRPr="0019343D" w:rsidTr="00341831">
        <w:trPr>
          <w:trHeight w:val="144"/>
        </w:trPr>
        <w:tc>
          <w:tcPr>
            <w:tcW w:w="1102" w:type="dxa"/>
          </w:tcPr>
          <w:p w:rsidR="005F4DB5" w:rsidRPr="0019343D" w:rsidRDefault="005F4DB5" w:rsidP="005F4DB5">
            <w:pPr>
              <w:rPr>
                <w:b/>
                <w:color w:val="000000" w:themeColor="text1"/>
              </w:rPr>
            </w:pPr>
            <w:proofErr w:type="spellStart"/>
            <w:r w:rsidRPr="0019343D">
              <w:rPr>
                <w:b/>
                <w:color w:val="000000" w:themeColor="text1"/>
              </w:rPr>
              <w:t>Aradhita</w:t>
            </w:r>
            <w:proofErr w:type="spellEnd"/>
            <w:r w:rsidRPr="0019343D">
              <w:rPr>
                <w:b/>
                <w:color w:val="000000" w:themeColor="text1"/>
              </w:rPr>
              <w:t xml:space="preserve"> </w:t>
            </w:r>
            <w:proofErr w:type="spellStart"/>
            <w:r w:rsidRPr="0019343D">
              <w:rPr>
                <w:b/>
                <w:color w:val="000000" w:themeColor="text1"/>
              </w:rPr>
              <w:t>B.Ray</w:t>
            </w:r>
            <w:proofErr w:type="spellEnd"/>
          </w:p>
        </w:tc>
        <w:tc>
          <w:tcPr>
            <w:tcW w:w="2170" w:type="dxa"/>
          </w:tcPr>
          <w:p w:rsidR="005F4DB5" w:rsidRPr="0019343D" w:rsidRDefault="005F4DB5" w:rsidP="005F4DB5">
            <w:pPr>
              <w:rPr>
                <w:color w:val="000000" w:themeColor="text1"/>
              </w:rPr>
            </w:pPr>
            <w:r w:rsidRPr="0019343D">
              <w:rPr>
                <w:color w:val="000000" w:themeColor="text1"/>
              </w:rPr>
              <w:t xml:space="preserve">ICAR SPONSORED Ten Days short Training course on “Opportunities of Naturally Occurring </w:t>
            </w:r>
            <w:proofErr w:type="spellStart"/>
            <w:r w:rsidRPr="0019343D">
              <w:rPr>
                <w:color w:val="000000" w:themeColor="text1"/>
              </w:rPr>
              <w:t>Nutraceuticals</w:t>
            </w:r>
            <w:proofErr w:type="spellEnd"/>
            <w:r w:rsidRPr="0019343D">
              <w:rPr>
                <w:color w:val="000000" w:themeColor="text1"/>
              </w:rPr>
              <w:t xml:space="preserve"> as potent Alternate medicines of Future”</w:t>
            </w:r>
          </w:p>
        </w:tc>
        <w:tc>
          <w:tcPr>
            <w:tcW w:w="2229" w:type="dxa"/>
          </w:tcPr>
          <w:p w:rsidR="005F4DB5" w:rsidRPr="0019343D" w:rsidRDefault="005F4DB5" w:rsidP="005F4DB5">
            <w:pPr>
              <w:rPr>
                <w:color w:val="000000" w:themeColor="text1"/>
              </w:rPr>
            </w:pPr>
            <w:r w:rsidRPr="0019343D">
              <w:rPr>
                <w:color w:val="000000" w:themeColor="text1"/>
              </w:rPr>
              <w:t>SKAUST-Kashmir, (Shalimar Campus),Srinagar</w:t>
            </w:r>
          </w:p>
        </w:tc>
        <w:tc>
          <w:tcPr>
            <w:tcW w:w="1114" w:type="dxa"/>
          </w:tcPr>
          <w:p w:rsidR="005F4DB5" w:rsidRPr="0019343D" w:rsidRDefault="005F4DB5" w:rsidP="005F4DB5">
            <w:pPr>
              <w:rPr>
                <w:color w:val="000000" w:themeColor="text1"/>
              </w:rPr>
            </w:pPr>
            <w:r w:rsidRPr="0019343D">
              <w:rPr>
                <w:color w:val="000000" w:themeColor="text1"/>
              </w:rPr>
              <w:t>Division of Basic Sciences, Faculty of Horticulture</w:t>
            </w:r>
          </w:p>
        </w:tc>
        <w:tc>
          <w:tcPr>
            <w:tcW w:w="1008" w:type="dxa"/>
          </w:tcPr>
          <w:p w:rsidR="005F4DB5" w:rsidRPr="0019343D" w:rsidRDefault="005F4DB5" w:rsidP="005F4DB5">
            <w:pPr>
              <w:rPr>
                <w:color w:val="000000" w:themeColor="text1"/>
              </w:rPr>
            </w:pPr>
            <w:r w:rsidRPr="0019343D">
              <w:rPr>
                <w:color w:val="000000" w:themeColor="text1"/>
              </w:rPr>
              <w:t>Srinagar</w:t>
            </w:r>
          </w:p>
        </w:tc>
        <w:tc>
          <w:tcPr>
            <w:tcW w:w="2090" w:type="dxa"/>
          </w:tcPr>
          <w:p w:rsidR="005F4DB5" w:rsidRPr="0019343D" w:rsidRDefault="005F4DB5" w:rsidP="005F4DB5">
            <w:pPr>
              <w:rPr>
                <w:color w:val="000000" w:themeColor="text1"/>
              </w:rPr>
            </w:pPr>
            <w:r w:rsidRPr="0019343D">
              <w:rPr>
                <w:color w:val="000000" w:themeColor="text1"/>
              </w:rPr>
              <w:t>10 days from 5</w:t>
            </w:r>
            <w:r w:rsidRPr="0019343D">
              <w:rPr>
                <w:color w:val="000000" w:themeColor="text1"/>
                <w:vertAlign w:val="superscript"/>
              </w:rPr>
              <w:t>th</w:t>
            </w:r>
            <w:r w:rsidRPr="0019343D">
              <w:rPr>
                <w:color w:val="000000" w:themeColor="text1"/>
              </w:rPr>
              <w:t xml:space="preserve"> to 14</w:t>
            </w:r>
            <w:r w:rsidRPr="0019343D">
              <w:rPr>
                <w:color w:val="000000" w:themeColor="text1"/>
                <w:vertAlign w:val="superscript"/>
              </w:rPr>
              <w:t>th</w:t>
            </w:r>
            <w:r w:rsidRPr="0019343D">
              <w:rPr>
                <w:color w:val="000000" w:themeColor="text1"/>
              </w:rPr>
              <w:t xml:space="preserve"> March,2022{Hybrid Mode)</w:t>
            </w:r>
          </w:p>
        </w:tc>
      </w:tr>
      <w:tr w:rsidR="005F4DB5" w:rsidRPr="0019343D" w:rsidTr="00341831">
        <w:trPr>
          <w:trHeight w:val="144"/>
        </w:trPr>
        <w:tc>
          <w:tcPr>
            <w:tcW w:w="1102" w:type="dxa"/>
          </w:tcPr>
          <w:p w:rsidR="005F4DB5" w:rsidRPr="0019343D" w:rsidRDefault="001C572A" w:rsidP="005F4DB5">
            <w:pPr>
              <w:rPr>
                <w:color w:val="000000" w:themeColor="text1"/>
              </w:rPr>
            </w:pPr>
            <w:r w:rsidRPr="0019343D">
              <w:rPr>
                <w:color w:val="000000" w:themeColor="text1"/>
              </w:rPr>
              <w:t>Dr. Manish Kumar</w:t>
            </w:r>
          </w:p>
        </w:tc>
        <w:tc>
          <w:tcPr>
            <w:tcW w:w="2170" w:type="dxa"/>
          </w:tcPr>
          <w:p w:rsidR="005F4DB5" w:rsidRPr="0019343D" w:rsidRDefault="001C572A" w:rsidP="00341831">
            <w:pPr>
              <w:rPr>
                <w:color w:val="000000" w:themeColor="text1"/>
              </w:rPr>
            </w:pPr>
            <w:r w:rsidRPr="0019343D">
              <w:rPr>
                <w:color w:val="000000" w:themeColor="text1"/>
              </w:rPr>
              <w:t xml:space="preserve">Attended one short term course on Opportunities of Naturally occurring </w:t>
            </w:r>
            <w:proofErr w:type="spellStart"/>
            <w:r w:rsidRPr="0019343D">
              <w:rPr>
                <w:color w:val="000000" w:themeColor="text1"/>
              </w:rPr>
              <w:t>Nutraceuticals</w:t>
            </w:r>
            <w:proofErr w:type="spellEnd"/>
            <w:r w:rsidRPr="0019343D">
              <w:rPr>
                <w:color w:val="000000" w:themeColor="text1"/>
              </w:rPr>
              <w:t xml:space="preserve"> as Potent Alternate Medicines of Future </w:t>
            </w:r>
          </w:p>
        </w:tc>
        <w:tc>
          <w:tcPr>
            <w:tcW w:w="2229" w:type="dxa"/>
          </w:tcPr>
          <w:p w:rsidR="005F4DB5" w:rsidRPr="0019343D" w:rsidRDefault="00341831" w:rsidP="00341831">
            <w:pPr>
              <w:rPr>
                <w:color w:val="000000" w:themeColor="text1"/>
              </w:rPr>
            </w:pPr>
            <w:r w:rsidRPr="0019343D">
              <w:rPr>
                <w:color w:val="000000" w:themeColor="text1"/>
              </w:rPr>
              <w:t xml:space="preserve">organized by Division of Basic Sciences &amp; Humanities SKUAST-K, Shalimar campus, </w:t>
            </w:r>
            <w:proofErr w:type="spellStart"/>
            <w:r w:rsidRPr="0019343D">
              <w:rPr>
                <w:color w:val="000000" w:themeColor="text1"/>
              </w:rPr>
              <w:t>Sgr</w:t>
            </w:r>
            <w:proofErr w:type="spellEnd"/>
            <w:r w:rsidRPr="0019343D">
              <w:rPr>
                <w:color w:val="000000" w:themeColor="text1"/>
              </w:rPr>
              <w:t xml:space="preserve">. Kashmir, J&amp;K, India, 190025 </w:t>
            </w:r>
          </w:p>
        </w:tc>
        <w:tc>
          <w:tcPr>
            <w:tcW w:w="1114" w:type="dxa"/>
          </w:tcPr>
          <w:p w:rsidR="005F4DB5" w:rsidRPr="0019343D" w:rsidRDefault="00341831" w:rsidP="00341831">
            <w:pPr>
              <w:rPr>
                <w:color w:val="000000" w:themeColor="text1"/>
              </w:rPr>
            </w:pPr>
            <w:r w:rsidRPr="0019343D">
              <w:rPr>
                <w:color w:val="000000" w:themeColor="text1"/>
              </w:rPr>
              <w:t xml:space="preserve">sponsored by ICAR </w:t>
            </w:r>
          </w:p>
        </w:tc>
        <w:tc>
          <w:tcPr>
            <w:tcW w:w="1008" w:type="dxa"/>
          </w:tcPr>
          <w:p w:rsidR="005F4DB5" w:rsidRPr="0019343D" w:rsidRDefault="00341831" w:rsidP="005F4DB5">
            <w:pPr>
              <w:rPr>
                <w:color w:val="000000" w:themeColor="text1"/>
              </w:rPr>
            </w:pPr>
            <w:r w:rsidRPr="0019343D">
              <w:rPr>
                <w:color w:val="000000" w:themeColor="text1"/>
              </w:rPr>
              <w:t>Srinagar</w:t>
            </w:r>
          </w:p>
        </w:tc>
        <w:tc>
          <w:tcPr>
            <w:tcW w:w="2090" w:type="dxa"/>
          </w:tcPr>
          <w:p w:rsidR="005F4DB5" w:rsidRPr="0019343D" w:rsidRDefault="00341831" w:rsidP="005F4DB5">
            <w:pPr>
              <w:rPr>
                <w:color w:val="000000" w:themeColor="text1"/>
              </w:rPr>
            </w:pPr>
            <w:r w:rsidRPr="0019343D">
              <w:rPr>
                <w:color w:val="000000" w:themeColor="text1"/>
              </w:rPr>
              <w:t>Mar 05, 2022 to Mar 14, 2022</w:t>
            </w:r>
          </w:p>
        </w:tc>
      </w:tr>
      <w:tr w:rsidR="005F4DB5" w:rsidRPr="0019343D" w:rsidTr="00341831">
        <w:trPr>
          <w:trHeight w:val="144"/>
        </w:trPr>
        <w:tc>
          <w:tcPr>
            <w:tcW w:w="1102" w:type="dxa"/>
          </w:tcPr>
          <w:p w:rsidR="005F4DB5" w:rsidRPr="0019343D" w:rsidRDefault="002A72C1" w:rsidP="005F4DB5">
            <w:pPr>
              <w:rPr>
                <w:color w:val="000000" w:themeColor="text1"/>
              </w:rPr>
            </w:pPr>
            <w:proofErr w:type="spellStart"/>
            <w:r w:rsidRPr="0019343D">
              <w:rPr>
                <w:color w:val="000000" w:themeColor="text1"/>
              </w:rPr>
              <w:t>Dr</w:t>
            </w:r>
            <w:proofErr w:type="spellEnd"/>
            <w:r w:rsidRPr="0019343D">
              <w:rPr>
                <w:color w:val="000000" w:themeColor="text1"/>
              </w:rPr>
              <w:t xml:space="preserve"> Manish Kumar</w:t>
            </w:r>
          </w:p>
        </w:tc>
        <w:tc>
          <w:tcPr>
            <w:tcW w:w="2170" w:type="dxa"/>
          </w:tcPr>
          <w:p w:rsidR="005F4DB5" w:rsidRPr="0019343D" w:rsidRDefault="002A72C1" w:rsidP="00341831">
            <w:pPr>
              <w:rPr>
                <w:color w:val="000000" w:themeColor="text1"/>
              </w:rPr>
            </w:pPr>
            <w:r w:rsidRPr="0019343D">
              <w:rPr>
                <w:color w:val="000000" w:themeColor="text1"/>
              </w:rPr>
              <w:t xml:space="preserve">Completed Online Annual International Training Course </w:t>
            </w:r>
          </w:p>
        </w:tc>
        <w:tc>
          <w:tcPr>
            <w:tcW w:w="2229" w:type="dxa"/>
          </w:tcPr>
          <w:p w:rsidR="005F4DB5" w:rsidRPr="0019343D" w:rsidRDefault="00341831" w:rsidP="00341831">
            <w:pPr>
              <w:rPr>
                <w:color w:val="000000" w:themeColor="text1"/>
              </w:rPr>
            </w:pPr>
            <w:r w:rsidRPr="0019343D">
              <w:rPr>
                <w:color w:val="000000" w:themeColor="text1"/>
              </w:rPr>
              <w:t xml:space="preserve">organized by Thailand International Cooperation Agency (TICA) and </w:t>
            </w:r>
            <w:proofErr w:type="spellStart"/>
            <w:r w:rsidRPr="0019343D">
              <w:rPr>
                <w:color w:val="000000" w:themeColor="text1"/>
              </w:rPr>
              <w:t>Naresuan</w:t>
            </w:r>
            <w:proofErr w:type="spellEnd"/>
            <w:r w:rsidRPr="0019343D">
              <w:rPr>
                <w:color w:val="000000" w:themeColor="text1"/>
              </w:rPr>
              <w:t xml:space="preserve"> University </w:t>
            </w:r>
            <w:r w:rsidRPr="0019343D">
              <w:rPr>
                <w:color w:val="000000" w:themeColor="text1"/>
              </w:rPr>
              <w:lastRenderedPageBreak/>
              <w:t xml:space="preserve">on Sustainable Production Chain of Safety Fruits and Vegetables Commodity with Innovation and Drying Technology for Developing Country </w:t>
            </w:r>
          </w:p>
        </w:tc>
        <w:tc>
          <w:tcPr>
            <w:tcW w:w="1114" w:type="dxa"/>
          </w:tcPr>
          <w:p w:rsidR="005F4DB5" w:rsidRPr="0019343D" w:rsidRDefault="005F4DB5" w:rsidP="005F4DB5">
            <w:pPr>
              <w:rPr>
                <w:color w:val="000000" w:themeColor="text1"/>
              </w:rPr>
            </w:pPr>
          </w:p>
        </w:tc>
        <w:tc>
          <w:tcPr>
            <w:tcW w:w="1008" w:type="dxa"/>
          </w:tcPr>
          <w:p w:rsidR="005F4DB5" w:rsidRPr="0019343D" w:rsidRDefault="005F4DB5" w:rsidP="005F4DB5">
            <w:pPr>
              <w:rPr>
                <w:color w:val="000000" w:themeColor="text1"/>
              </w:rPr>
            </w:pPr>
          </w:p>
        </w:tc>
        <w:tc>
          <w:tcPr>
            <w:tcW w:w="2090" w:type="dxa"/>
          </w:tcPr>
          <w:p w:rsidR="005F4DB5" w:rsidRPr="0019343D" w:rsidRDefault="00341831" w:rsidP="005F4DB5">
            <w:pPr>
              <w:rPr>
                <w:color w:val="000000" w:themeColor="text1"/>
              </w:rPr>
            </w:pPr>
            <w:r w:rsidRPr="0019343D">
              <w:rPr>
                <w:color w:val="000000" w:themeColor="text1"/>
              </w:rPr>
              <w:t>During 1 - 14 June 2022.</w:t>
            </w:r>
          </w:p>
        </w:tc>
      </w:tr>
      <w:tr w:rsidR="005F4DB5" w:rsidRPr="0019343D" w:rsidTr="00341831">
        <w:trPr>
          <w:trHeight w:val="144"/>
        </w:trPr>
        <w:tc>
          <w:tcPr>
            <w:tcW w:w="1102" w:type="dxa"/>
          </w:tcPr>
          <w:p w:rsidR="005F4DB5" w:rsidRPr="0019343D" w:rsidRDefault="005F4DB5" w:rsidP="005F4DB5">
            <w:pPr>
              <w:rPr>
                <w:color w:val="000000" w:themeColor="text1"/>
              </w:rPr>
            </w:pPr>
            <w:r w:rsidRPr="0019343D">
              <w:rPr>
                <w:b/>
                <w:color w:val="000000" w:themeColor="text1"/>
                <w:sz w:val="22"/>
              </w:rPr>
              <w:lastRenderedPageBreak/>
              <w:t xml:space="preserve">Dr. </w:t>
            </w:r>
            <w:proofErr w:type="spellStart"/>
            <w:r w:rsidRPr="0019343D">
              <w:rPr>
                <w:b/>
                <w:color w:val="000000" w:themeColor="text1"/>
                <w:sz w:val="22"/>
              </w:rPr>
              <w:t>Aneeta</w:t>
            </w:r>
            <w:proofErr w:type="spellEnd"/>
            <w:r w:rsidRPr="0019343D">
              <w:rPr>
                <w:b/>
                <w:color w:val="000000" w:themeColor="text1"/>
                <w:sz w:val="22"/>
              </w:rPr>
              <w:t xml:space="preserve"> </w:t>
            </w:r>
            <w:proofErr w:type="spellStart"/>
            <w:r w:rsidRPr="0019343D">
              <w:rPr>
                <w:b/>
                <w:color w:val="000000" w:themeColor="text1"/>
                <w:sz w:val="22"/>
              </w:rPr>
              <w:t>Khatak</w:t>
            </w:r>
            <w:proofErr w:type="spellEnd"/>
          </w:p>
        </w:tc>
        <w:tc>
          <w:tcPr>
            <w:tcW w:w="2170" w:type="dxa"/>
          </w:tcPr>
          <w:p w:rsidR="005F4DB5" w:rsidRPr="0019343D" w:rsidRDefault="005F4DB5" w:rsidP="005F4DB5">
            <w:pPr>
              <w:rPr>
                <w:color w:val="000000" w:themeColor="text1"/>
                <w:sz w:val="22"/>
              </w:rPr>
            </w:pPr>
            <w:r w:rsidRPr="0019343D">
              <w:rPr>
                <w:b/>
                <w:color w:val="000000" w:themeColor="text1"/>
                <w:sz w:val="22"/>
              </w:rPr>
              <w:t xml:space="preserve">One Day Online Course </w:t>
            </w:r>
            <w:r w:rsidRPr="0019343D">
              <w:rPr>
                <w:color w:val="000000" w:themeColor="text1"/>
                <w:sz w:val="22"/>
              </w:rPr>
              <w:t>on ISO17025:2017 for Testing and calibrations Laboratory Accreditation</w:t>
            </w:r>
            <w:r w:rsidRPr="0019343D">
              <w:rPr>
                <w:b/>
                <w:color w:val="000000" w:themeColor="text1"/>
                <w:sz w:val="22"/>
              </w:rPr>
              <w:t xml:space="preserve"> </w:t>
            </w:r>
          </w:p>
        </w:tc>
        <w:tc>
          <w:tcPr>
            <w:tcW w:w="2229" w:type="dxa"/>
          </w:tcPr>
          <w:p w:rsidR="005F4DB5" w:rsidRPr="0019343D" w:rsidRDefault="005F4DB5" w:rsidP="005F4DB5">
            <w:pPr>
              <w:rPr>
                <w:color w:val="000000" w:themeColor="text1"/>
              </w:rPr>
            </w:pPr>
            <w:r w:rsidRPr="0019343D">
              <w:rPr>
                <w:color w:val="000000" w:themeColor="text1"/>
              </w:rPr>
              <w:t>FRCC Professional Course 2022.</w:t>
            </w:r>
          </w:p>
          <w:p w:rsidR="005F4DB5" w:rsidRPr="0019343D" w:rsidRDefault="005F4DB5" w:rsidP="005F4DB5">
            <w:pPr>
              <w:rPr>
                <w:color w:val="000000" w:themeColor="text1"/>
              </w:rPr>
            </w:pPr>
          </w:p>
        </w:tc>
        <w:tc>
          <w:tcPr>
            <w:tcW w:w="1114" w:type="dxa"/>
          </w:tcPr>
          <w:p w:rsidR="005F4DB5" w:rsidRPr="0019343D" w:rsidRDefault="005F4DB5" w:rsidP="005F4DB5">
            <w:pPr>
              <w:rPr>
                <w:color w:val="000000" w:themeColor="text1"/>
              </w:rPr>
            </w:pPr>
          </w:p>
        </w:tc>
        <w:tc>
          <w:tcPr>
            <w:tcW w:w="1008" w:type="dxa"/>
          </w:tcPr>
          <w:p w:rsidR="005F4DB5" w:rsidRPr="0019343D" w:rsidRDefault="005F4DB5" w:rsidP="005F4DB5">
            <w:pPr>
              <w:rPr>
                <w:color w:val="000000" w:themeColor="text1"/>
              </w:rPr>
            </w:pPr>
            <w:r w:rsidRPr="0019343D">
              <w:rPr>
                <w:color w:val="000000" w:themeColor="text1"/>
              </w:rPr>
              <w:t xml:space="preserve">Online </w:t>
            </w:r>
            <w:proofErr w:type="spellStart"/>
            <w:r w:rsidRPr="0019343D">
              <w:rPr>
                <w:color w:val="000000" w:themeColor="text1"/>
              </w:rPr>
              <w:t>Hisar</w:t>
            </w:r>
            <w:proofErr w:type="spellEnd"/>
          </w:p>
        </w:tc>
        <w:tc>
          <w:tcPr>
            <w:tcW w:w="2090" w:type="dxa"/>
          </w:tcPr>
          <w:p w:rsidR="005F4DB5" w:rsidRPr="0019343D" w:rsidRDefault="005F4DB5" w:rsidP="005F4DB5">
            <w:pPr>
              <w:rPr>
                <w:color w:val="000000" w:themeColor="text1"/>
              </w:rPr>
            </w:pPr>
            <w:r w:rsidRPr="0019343D">
              <w:rPr>
                <w:color w:val="000000" w:themeColor="text1"/>
              </w:rPr>
              <w:t>Jan 27,2022</w:t>
            </w:r>
          </w:p>
        </w:tc>
      </w:tr>
      <w:tr w:rsidR="005F4DB5" w:rsidRPr="0019343D" w:rsidTr="00341831">
        <w:trPr>
          <w:trHeight w:val="144"/>
        </w:trPr>
        <w:tc>
          <w:tcPr>
            <w:tcW w:w="1102" w:type="dxa"/>
          </w:tcPr>
          <w:p w:rsidR="005F4DB5" w:rsidRPr="0019343D" w:rsidRDefault="005F4DB5" w:rsidP="005F4DB5">
            <w:pPr>
              <w:rPr>
                <w:color w:val="000000" w:themeColor="text1"/>
              </w:rPr>
            </w:pPr>
            <w:r w:rsidRPr="0019343D">
              <w:rPr>
                <w:b/>
                <w:color w:val="000000" w:themeColor="text1"/>
                <w:sz w:val="22"/>
              </w:rPr>
              <w:t xml:space="preserve">Dr. </w:t>
            </w:r>
            <w:proofErr w:type="spellStart"/>
            <w:r w:rsidRPr="0019343D">
              <w:rPr>
                <w:b/>
                <w:color w:val="000000" w:themeColor="text1"/>
                <w:sz w:val="22"/>
              </w:rPr>
              <w:t>Aneeta</w:t>
            </w:r>
            <w:proofErr w:type="spellEnd"/>
            <w:r w:rsidRPr="0019343D">
              <w:rPr>
                <w:b/>
                <w:color w:val="000000" w:themeColor="text1"/>
                <w:sz w:val="22"/>
              </w:rPr>
              <w:t xml:space="preserve"> </w:t>
            </w:r>
            <w:proofErr w:type="spellStart"/>
            <w:r w:rsidRPr="0019343D">
              <w:rPr>
                <w:b/>
                <w:color w:val="000000" w:themeColor="text1"/>
                <w:sz w:val="22"/>
              </w:rPr>
              <w:t>Khatak</w:t>
            </w:r>
            <w:proofErr w:type="spellEnd"/>
            <w:r w:rsidR="00341831" w:rsidRPr="0019343D">
              <w:rPr>
                <w:b/>
                <w:color w:val="000000" w:themeColor="text1"/>
                <w:sz w:val="22"/>
              </w:rPr>
              <w:t xml:space="preserve">, </w:t>
            </w:r>
            <w:r w:rsidR="00341831" w:rsidRPr="0019343D">
              <w:rPr>
                <w:color w:val="000000" w:themeColor="text1"/>
              </w:rPr>
              <w:t xml:space="preserve">Dr. </w:t>
            </w:r>
            <w:proofErr w:type="spellStart"/>
            <w:r w:rsidR="00341831" w:rsidRPr="0019343D">
              <w:rPr>
                <w:color w:val="000000" w:themeColor="text1"/>
              </w:rPr>
              <w:t>Sonika</w:t>
            </w:r>
            <w:proofErr w:type="spellEnd"/>
            <w:r w:rsidR="00341831" w:rsidRPr="0019343D">
              <w:rPr>
                <w:color w:val="000000" w:themeColor="text1"/>
              </w:rPr>
              <w:t xml:space="preserve">, </w:t>
            </w:r>
            <w:proofErr w:type="spellStart"/>
            <w:r w:rsidR="00341831" w:rsidRPr="0019343D">
              <w:rPr>
                <w:color w:val="000000" w:themeColor="text1"/>
              </w:rPr>
              <w:t>Er</w:t>
            </w:r>
            <w:proofErr w:type="spellEnd"/>
            <w:r w:rsidR="00341831" w:rsidRPr="0019343D">
              <w:rPr>
                <w:color w:val="000000" w:themeColor="text1"/>
              </w:rPr>
              <w:t xml:space="preserve">. Sunil, </w:t>
            </w:r>
            <w:proofErr w:type="spellStart"/>
            <w:r w:rsidR="00341831" w:rsidRPr="0019343D">
              <w:rPr>
                <w:color w:val="000000" w:themeColor="text1"/>
              </w:rPr>
              <w:t>Er</w:t>
            </w:r>
            <w:proofErr w:type="spellEnd"/>
            <w:r w:rsidR="00341831" w:rsidRPr="0019343D">
              <w:rPr>
                <w:color w:val="000000" w:themeColor="text1"/>
              </w:rPr>
              <w:t xml:space="preserve">. </w:t>
            </w:r>
            <w:proofErr w:type="spellStart"/>
            <w:r w:rsidR="00341831" w:rsidRPr="0019343D">
              <w:rPr>
                <w:color w:val="000000" w:themeColor="text1"/>
              </w:rPr>
              <w:t>Ankur</w:t>
            </w:r>
            <w:proofErr w:type="spellEnd"/>
            <w:r w:rsidR="00341831" w:rsidRPr="0019343D">
              <w:rPr>
                <w:color w:val="000000" w:themeColor="text1"/>
              </w:rPr>
              <w:t>,</w:t>
            </w:r>
          </w:p>
        </w:tc>
        <w:tc>
          <w:tcPr>
            <w:tcW w:w="2170" w:type="dxa"/>
          </w:tcPr>
          <w:p w:rsidR="005F4DB5" w:rsidRPr="0019343D" w:rsidRDefault="005F4DB5" w:rsidP="005F4DB5">
            <w:pPr>
              <w:rPr>
                <w:color w:val="000000" w:themeColor="text1"/>
                <w:sz w:val="22"/>
              </w:rPr>
            </w:pPr>
            <w:proofErr w:type="spellStart"/>
            <w:r w:rsidRPr="0019343D">
              <w:rPr>
                <w:b/>
                <w:color w:val="000000" w:themeColor="text1"/>
                <w:sz w:val="22"/>
              </w:rPr>
              <w:t>IPAwareness</w:t>
            </w:r>
            <w:proofErr w:type="spellEnd"/>
            <w:r w:rsidRPr="0019343D">
              <w:rPr>
                <w:b/>
                <w:color w:val="000000" w:themeColor="text1"/>
                <w:sz w:val="22"/>
              </w:rPr>
              <w:t>/Training Program</w:t>
            </w:r>
            <w:r w:rsidRPr="0019343D">
              <w:rPr>
                <w:color w:val="000000" w:themeColor="text1"/>
                <w:sz w:val="22"/>
              </w:rPr>
              <w:t xml:space="preserve"> Under National </w:t>
            </w:r>
            <w:proofErr w:type="spellStart"/>
            <w:r w:rsidRPr="0019343D">
              <w:rPr>
                <w:color w:val="000000" w:themeColor="text1"/>
                <w:sz w:val="22"/>
              </w:rPr>
              <w:t>Itellectual</w:t>
            </w:r>
            <w:proofErr w:type="spellEnd"/>
            <w:r w:rsidRPr="0019343D">
              <w:rPr>
                <w:color w:val="000000" w:themeColor="text1"/>
                <w:sz w:val="22"/>
              </w:rPr>
              <w:t xml:space="preserve"> Property Awareness Mission</w:t>
            </w:r>
          </w:p>
        </w:tc>
        <w:tc>
          <w:tcPr>
            <w:tcW w:w="2229" w:type="dxa"/>
          </w:tcPr>
          <w:p w:rsidR="005F4DB5" w:rsidRPr="0019343D" w:rsidRDefault="005F4DB5" w:rsidP="005F4DB5">
            <w:pPr>
              <w:rPr>
                <w:color w:val="000000" w:themeColor="text1"/>
              </w:rPr>
            </w:pPr>
            <w:r w:rsidRPr="0019343D">
              <w:rPr>
                <w:color w:val="000000" w:themeColor="text1"/>
              </w:rPr>
              <w:t>Intellectual Property Office, India</w:t>
            </w:r>
          </w:p>
        </w:tc>
        <w:tc>
          <w:tcPr>
            <w:tcW w:w="1114" w:type="dxa"/>
          </w:tcPr>
          <w:p w:rsidR="005F4DB5" w:rsidRPr="0019343D" w:rsidRDefault="005F4DB5" w:rsidP="005F4DB5">
            <w:pPr>
              <w:rPr>
                <w:color w:val="000000" w:themeColor="text1"/>
              </w:rPr>
            </w:pPr>
          </w:p>
        </w:tc>
        <w:tc>
          <w:tcPr>
            <w:tcW w:w="1008" w:type="dxa"/>
          </w:tcPr>
          <w:p w:rsidR="005F4DB5" w:rsidRPr="0019343D" w:rsidRDefault="005F4DB5" w:rsidP="005F4DB5">
            <w:pPr>
              <w:rPr>
                <w:color w:val="000000" w:themeColor="text1"/>
              </w:rPr>
            </w:pPr>
            <w:r w:rsidRPr="0019343D">
              <w:rPr>
                <w:color w:val="000000" w:themeColor="text1"/>
              </w:rPr>
              <w:t xml:space="preserve">GJUS&amp;T, </w:t>
            </w:r>
            <w:proofErr w:type="spellStart"/>
            <w:r w:rsidRPr="0019343D">
              <w:rPr>
                <w:color w:val="000000" w:themeColor="text1"/>
              </w:rPr>
              <w:t>Hisar</w:t>
            </w:r>
            <w:proofErr w:type="spellEnd"/>
          </w:p>
        </w:tc>
        <w:tc>
          <w:tcPr>
            <w:tcW w:w="2090" w:type="dxa"/>
          </w:tcPr>
          <w:p w:rsidR="005F4DB5" w:rsidRPr="0019343D" w:rsidRDefault="005F4DB5" w:rsidP="005F4DB5">
            <w:pPr>
              <w:rPr>
                <w:color w:val="000000" w:themeColor="text1"/>
              </w:rPr>
            </w:pPr>
            <w:r w:rsidRPr="0019343D">
              <w:rPr>
                <w:color w:val="000000" w:themeColor="text1"/>
              </w:rPr>
              <w:t>Dec. 22, 2021</w:t>
            </w:r>
          </w:p>
        </w:tc>
      </w:tr>
    </w:tbl>
    <w:p w:rsidR="003D694B" w:rsidRPr="0019343D" w:rsidRDefault="003D694B" w:rsidP="003D694B">
      <w:pPr>
        <w:rPr>
          <w:b/>
        </w:rPr>
      </w:pPr>
    </w:p>
    <w:p w:rsidR="005F4DB5" w:rsidRPr="0019343D" w:rsidRDefault="005F4DB5" w:rsidP="003D694B">
      <w:pPr>
        <w:rPr>
          <w:b/>
        </w:rPr>
      </w:pPr>
    </w:p>
    <w:p w:rsidR="003D694B" w:rsidRPr="0019343D" w:rsidRDefault="003D694B" w:rsidP="003D694B">
      <w:pPr>
        <w:tabs>
          <w:tab w:val="left" w:pos="90"/>
        </w:tabs>
        <w:ind w:left="360" w:hanging="360"/>
        <w:rPr>
          <w:b/>
        </w:rPr>
      </w:pPr>
      <w:r w:rsidRPr="0019343D">
        <w:rPr>
          <w:b/>
        </w:rPr>
        <w:t>(f) National/International Webinars Attended</w:t>
      </w:r>
    </w:p>
    <w:tbl>
      <w:tblPr>
        <w:tblStyle w:val="TableGrid"/>
        <w:tblW w:w="9980" w:type="dxa"/>
        <w:tblInd w:w="18" w:type="dxa"/>
        <w:tblLook w:val="04A0" w:firstRow="1" w:lastRow="0" w:firstColumn="1" w:lastColumn="0" w:noHBand="0" w:noVBand="1"/>
      </w:tblPr>
      <w:tblGrid>
        <w:gridCol w:w="2032"/>
        <w:gridCol w:w="2113"/>
        <w:gridCol w:w="2570"/>
        <w:gridCol w:w="3265"/>
      </w:tblGrid>
      <w:tr w:rsidR="005F4DB5" w:rsidRPr="0019343D" w:rsidTr="0008579B">
        <w:tc>
          <w:tcPr>
            <w:tcW w:w="2032" w:type="dxa"/>
          </w:tcPr>
          <w:p w:rsidR="005F4DB5" w:rsidRPr="0019343D" w:rsidRDefault="005F4DB5" w:rsidP="005F4DB5">
            <w:pPr>
              <w:rPr>
                <w:b/>
                <w:color w:val="000000" w:themeColor="text1"/>
              </w:rPr>
            </w:pPr>
            <w:r w:rsidRPr="0019343D">
              <w:rPr>
                <w:b/>
                <w:color w:val="000000" w:themeColor="text1"/>
              </w:rPr>
              <w:t>Name of Faculty</w:t>
            </w:r>
          </w:p>
        </w:tc>
        <w:tc>
          <w:tcPr>
            <w:tcW w:w="2113" w:type="dxa"/>
          </w:tcPr>
          <w:p w:rsidR="005F4DB5" w:rsidRPr="0019343D" w:rsidRDefault="005F4DB5" w:rsidP="005F4DB5">
            <w:pPr>
              <w:rPr>
                <w:b/>
                <w:color w:val="000000" w:themeColor="text1"/>
              </w:rPr>
            </w:pPr>
            <w:r w:rsidRPr="0019343D">
              <w:rPr>
                <w:b/>
                <w:color w:val="000000" w:themeColor="text1"/>
              </w:rPr>
              <w:t>Title of Webinar</w:t>
            </w:r>
          </w:p>
        </w:tc>
        <w:tc>
          <w:tcPr>
            <w:tcW w:w="2570" w:type="dxa"/>
          </w:tcPr>
          <w:p w:rsidR="005F4DB5" w:rsidRPr="0019343D" w:rsidRDefault="005F4DB5" w:rsidP="005F4DB5">
            <w:pPr>
              <w:rPr>
                <w:b/>
                <w:color w:val="000000" w:themeColor="text1"/>
              </w:rPr>
            </w:pPr>
            <w:r w:rsidRPr="0019343D">
              <w:rPr>
                <w:b/>
                <w:color w:val="000000" w:themeColor="text1"/>
              </w:rPr>
              <w:t>Host organization</w:t>
            </w:r>
          </w:p>
        </w:tc>
        <w:tc>
          <w:tcPr>
            <w:tcW w:w="3265" w:type="dxa"/>
          </w:tcPr>
          <w:p w:rsidR="005F4DB5" w:rsidRPr="0019343D" w:rsidRDefault="005F4DB5" w:rsidP="005F4DB5">
            <w:pPr>
              <w:rPr>
                <w:b/>
                <w:color w:val="000000" w:themeColor="text1"/>
              </w:rPr>
            </w:pPr>
            <w:r w:rsidRPr="0019343D">
              <w:rPr>
                <w:b/>
                <w:color w:val="000000" w:themeColor="text1"/>
              </w:rPr>
              <w:t xml:space="preserve">Dates/Duration </w:t>
            </w:r>
          </w:p>
        </w:tc>
      </w:tr>
      <w:tr w:rsidR="005F4DB5" w:rsidRPr="0019343D" w:rsidTr="0008579B">
        <w:tc>
          <w:tcPr>
            <w:tcW w:w="2032" w:type="dxa"/>
          </w:tcPr>
          <w:p w:rsidR="005F4DB5" w:rsidRPr="0019343D" w:rsidRDefault="005F4DB5" w:rsidP="005F4DB5">
            <w:pPr>
              <w:rPr>
                <w:b/>
                <w:color w:val="000000" w:themeColor="text1"/>
              </w:rPr>
            </w:pPr>
            <w:r w:rsidRPr="0019343D">
              <w:rPr>
                <w:b/>
                <w:color w:val="000000" w:themeColor="text1"/>
              </w:rPr>
              <w:t xml:space="preserve">Prof. </w:t>
            </w:r>
            <w:proofErr w:type="spellStart"/>
            <w:r w:rsidRPr="0019343D">
              <w:rPr>
                <w:b/>
                <w:color w:val="000000" w:themeColor="text1"/>
              </w:rPr>
              <w:t>Alka</w:t>
            </w:r>
            <w:proofErr w:type="spellEnd"/>
            <w:r w:rsidRPr="0019343D">
              <w:rPr>
                <w:b/>
                <w:color w:val="000000" w:themeColor="text1"/>
              </w:rPr>
              <w:t xml:space="preserve"> Sharma</w:t>
            </w:r>
          </w:p>
        </w:tc>
        <w:tc>
          <w:tcPr>
            <w:tcW w:w="2113" w:type="dxa"/>
          </w:tcPr>
          <w:p w:rsidR="005F4DB5" w:rsidRPr="0019343D" w:rsidRDefault="005F4DB5" w:rsidP="005F4DB5">
            <w:pPr>
              <w:rPr>
                <w:b/>
                <w:color w:val="000000" w:themeColor="text1"/>
              </w:rPr>
            </w:pPr>
            <w:r w:rsidRPr="0019343D">
              <w:rPr>
                <w:color w:val="000000" w:themeColor="text1"/>
              </w:rPr>
              <w:t>webinar on “</w:t>
            </w:r>
            <w:proofErr w:type="spellStart"/>
            <w:r w:rsidRPr="0019343D">
              <w:rPr>
                <w:i/>
                <w:color w:val="000000" w:themeColor="text1"/>
              </w:rPr>
              <w:t>Shiksha</w:t>
            </w:r>
            <w:proofErr w:type="spellEnd"/>
            <w:r w:rsidRPr="0019343D">
              <w:rPr>
                <w:i/>
                <w:color w:val="000000" w:themeColor="text1"/>
              </w:rPr>
              <w:t xml:space="preserve"> se </w:t>
            </w:r>
            <w:proofErr w:type="spellStart"/>
            <w:r w:rsidRPr="0019343D">
              <w:rPr>
                <w:i/>
                <w:color w:val="000000" w:themeColor="text1"/>
              </w:rPr>
              <w:t>maanavta</w:t>
            </w:r>
            <w:proofErr w:type="spellEnd"/>
            <w:r w:rsidRPr="0019343D">
              <w:rPr>
                <w:i/>
                <w:color w:val="000000" w:themeColor="text1"/>
              </w:rPr>
              <w:t xml:space="preserve"> </w:t>
            </w:r>
            <w:proofErr w:type="spellStart"/>
            <w:r w:rsidRPr="0019343D">
              <w:rPr>
                <w:i/>
                <w:color w:val="000000" w:themeColor="text1"/>
              </w:rPr>
              <w:t>kee</w:t>
            </w:r>
            <w:proofErr w:type="spellEnd"/>
            <w:r w:rsidRPr="0019343D">
              <w:rPr>
                <w:i/>
                <w:color w:val="000000" w:themeColor="text1"/>
              </w:rPr>
              <w:t xml:space="preserve"> </w:t>
            </w:r>
            <w:proofErr w:type="spellStart"/>
            <w:r w:rsidRPr="0019343D">
              <w:rPr>
                <w:i/>
                <w:color w:val="000000" w:themeColor="text1"/>
              </w:rPr>
              <w:t>aur</w:t>
            </w:r>
            <w:proofErr w:type="spellEnd"/>
            <w:r w:rsidRPr="0019343D">
              <w:rPr>
                <w:color w:val="000000" w:themeColor="text1"/>
              </w:rPr>
              <w:t xml:space="preserve">”, on National Education Day-2021 at 2.30-4.30 pm on </w:t>
            </w:r>
          </w:p>
        </w:tc>
        <w:tc>
          <w:tcPr>
            <w:tcW w:w="2570" w:type="dxa"/>
          </w:tcPr>
          <w:p w:rsidR="005F4DB5" w:rsidRPr="0019343D" w:rsidRDefault="005F4DB5" w:rsidP="005F4DB5">
            <w:pPr>
              <w:rPr>
                <w:b/>
                <w:color w:val="000000" w:themeColor="text1"/>
              </w:rPr>
            </w:pPr>
            <w:proofErr w:type="spellStart"/>
            <w:r w:rsidRPr="0019343D">
              <w:rPr>
                <w:color w:val="000000" w:themeColor="text1"/>
              </w:rPr>
              <w:t>Organised</w:t>
            </w:r>
            <w:proofErr w:type="spellEnd"/>
            <w:r w:rsidRPr="0019343D">
              <w:rPr>
                <w:color w:val="000000" w:themeColor="text1"/>
              </w:rPr>
              <w:t xml:space="preserve"> by Department of Food Technology, Guru </w:t>
            </w:r>
            <w:proofErr w:type="spellStart"/>
            <w:r w:rsidRPr="0019343D">
              <w:rPr>
                <w:color w:val="000000" w:themeColor="text1"/>
              </w:rPr>
              <w:t>Jambheshwar</w:t>
            </w:r>
            <w:proofErr w:type="spellEnd"/>
            <w:r w:rsidRPr="0019343D">
              <w:rPr>
                <w:color w:val="000000" w:themeColor="text1"/>
              </w:rPr>
              <w:t xml:space="preserve"> University of Science &amp; </w:t>
            </w:r>
            <w:proofErr w:type="spellStart"/>
            <w:r w:rsidRPr="0019343D">
              <w:rPr>
                <w:color w:val="000000" w:themeColor="text1"/>
              </w:rPr>
              <w:t>Technology,Hisar</w:t>
            </w:r>
            <w:proofErr w:type="spellEnd"/>
            <w:r w:rsidRPr="0019343D">
              <w:rPr>
                <w:color w:val="000000" w:themeColor="text1"/>
              </w:rPr>
              <w:t>,</w:t>
            </w:r>
          </w:p>
        </w:tc>
        <w:tc>
          <w:tcPr>
            <w:tcW w:w="3265" w:type="dxa"/>
          </w:tcPr>
          <w:p w:rsidR="005F4DB5" w:rsidRPr="0019343D" w:rsidRDefault="005F4DB5" w:rsidP="005F4DB5">
            <w:pPr>
              <w:rPr>
                <w:b/>
                <w:color w:val="000000" w:themeColor="text1"/>
              </w:rPr>
            </w:pPr>
            <w:r w:rsidRPr="0019343D">
              <w:rPr>
                <w:color w:val="000000" w:themeColor="text1"/>
              </w:rPr>
              <w:t>11.11.2021.</w:t>
            </w:r>
          </w:p>
        </w:tc>
      </w:tr>
      <w:tr w:rsidR="005F4DB5" w:rsidRPr="0019343D" w:rsidTr="0008579B">
        <w:tc>
          <w:tcPr>
            <w:tcW w:w="2032" w:type="dxa"/>
          </w:tcPr>
          <w:p w:rsidR="005F4DB5" w:rsidRPr="0019343D" w:rsidRDefault="005F4DB5" w:rsidP="005F4DB5">
            <w:pPr>
              <w:rPr>
                <w:b/>
                <w:color w:val="000000" w:themeColor="text1"/>
              </w:rPr>
            </w:pPr>
            <w:proofErr w:type="spellStart"/>
            <w:r w:rsidRPr="0019343D">
              <w:rPr>
                <w:b/>
                <w:color w:val="000000" w:themeColor="text1"/>
              </w:rPr>
              <w:t>Aradhita</w:t>
            </w:r>
            <w:proofErr w:type="spellEnd"/>
            <w:r w:rsidRPr="0019343D">
              <w:rPr>
                <w:b/>
                <w:color w:val="000000" w:themeColor="text1"/>
              </w:rPr>
              <w:t xml:space="preserve"> </w:t>
            </w:r>
            <w:proofErr w:type="spellStart"/>
            <w:r w:rsidRPr="0019343D">
              <w:rPr>
                <w:b/>
                <w:color w:val="000000" w:themeColor="text1"/>
              </w:rPr>
              <w:t>Barmanray</w:t>
            </w:r>
            <w:proofErr w:type="spellEnd"/>
          </w:p>
        </w:tc>
        <w:tc>
          <w:tcPr>
            <w:tcW w:w="2113" w:type="dxa"/>
          </w:tcPr>
          <w:p w:rsidR="005F4DB5" w:rsidRPr="0019343D" w:rsidRDefault="005F4DB5" w:rsidP="005F4DB5">
            <w:pPr>
              <w:rPr>
                <w:b/>
                <w:color w:val="000000" w:themeColor="text1"/>
              </w:rPr>
            </w:pPr>
            <w:r w:rsidRPr="0019343D">
              <w:rPr>
                <w:b/>
                <w:color w:val="000000" w:themeColor="text1"/>
              </w:rPr>
              <w:t>“Women in Science: Their role in enhancing livestock health and production”</w:t>
            </w:r>
          </w:p>
        </w:tc>
        <w:tc>
          <w:tcPr>
            <w:tcW w:w="2570" w:type="dxa"/>
          </w:tcPr>
          <w:p w:rsidR="005F4DB5" w:rsidRPr="0019343D" w:rsidRDefault="005F4DB5" w:rsidP="005F4DB5">
            <w:pPr>
              <w:rPr>
                <w:b/>
                <w:color w:val="000000" w:themeColor="text1"/>
              </w:rPr>
            </w:pPr>
            <w:r w:rsidRPr="0019343D">
              <w:rPr>
                <w:b/>
                <w:color w:val="000000" w:themeColor="text1"/>
              </w:rPr>
              <w:t>Association of Microbiologists of India(AMI)</w:t>
            </w:r>
          </w:p>
        </w:tc>
        <w:tc>
          <w:tcPr>
            <w:tcW w:w="3265" w:type="dxa"/>
          </w:tcPr>
          <w:p w:rsidR="005F4DB5" w:rsidRPr="0019343D" w:rsidRDefault="005F4DB5" w:rsidP="005F4DB5">
            <w:pPr>
              <w:ind w:left="0"/>
              <w:rPr>
                <w:b/>
                <w:color w:val="000000" w:themeColor="text1"/>
              </w:rPr>
            </w:pPr>
            <w:r w:rsidRPr="0019343D">
              <w:rPr>
                <w:b/>
                <w:color w:val="000000" w:themeColor="text1"/>
              </w:rPr>
              <w:t>8thMarch,2022(celebrating International Women’s day)</w:t>
            </w:r>
          </w:p>
        </w:tc>
      </w:tr>
    </w:tbl>
    <w:p w:rsidR="003D694B" w:rsidRPr="0019343D" w:rsidRDefault="003D694B" w:rsidP="003D694B">
      <w:pPr>
        <w:ind w:left="360"/>
        <w:rPr>
          <w:b/>
        </w:rPr>
      </w:pPr>
    </w:p>
    <w:p w:rsidR="005F4DB5" w:rsidRPr="0019343D" w:rsidRDefault="005F4DB5" w:rsidP="003D694B">
      <w:pPr>
        <w:ind w:left="360"/>
        <w:rPr>
          <w:b/>
        </w:rPr>
      </w:pPr>
    </w:p>
    <w:p w:rsidR="005F4DB5" w:rsidRPr="0019343D" w:rsidRDefault="005F4DB5" w:rsidP="003D694B">
      <w:pPr>
        <w:ind w:left="360"/>
        <w:rPr>
          <w:b/>
        </w:rPr>
      </w:pPr>
    </w:p>
    <w:p w:rsidR="003D694B" w:rsidRPr="0019343D" w:rsidRDefault="003D694B" w:rsidP="003D694B">
      <w:pPr>
        <w:tabs>
          <w:tab w:val="left" w:pos="180"/>
        </w:tabs>
        <w:ind w:left="360" w:hanging="270"/>
        <w:rPr>
          <w:b/>
        </w:rPr>
      </w:pPr>
      <w:r w:rsidRPr="0019343D">
        <w:rPr>
          <w:b/>
        </w:rPr>
        <w:t>(g)Total number of Refresher/ Orientation Course/Webinar attended:</w:t>
      </w:r>
    </w:p>
    <w:p w:rsidR="003D694B" w:rsidRPr="0019343D" w:rsidRDefault="003D694B" w:rsidP="003D694B">
      <w:pPr>
        <w:numPr>
          <w:ilvl w:val="0"/>
          <w:numId w:val="3"/>
        </w:numPr>
        <w:rPr>
          <w:b/>
        </w:rPr>
      </w:pPr>
      <w:r w:rsidRPr="0019343D">
        <w:rPr>
          <w:b/>
        </w:rPr>
        <w:t>Refresher Course</w:t>
      </w:r>
      <w:r w:rsidRPr="0019343D">
        <w:rPr>
          <w:b/>
        </w:rPr>
        <w:tab/>
        <w:t>:</w:t>
      </w:r>
      <w:r w:rsidR="005B5165" w:rsidRPr="0019343D">
        <w:rPr>
          <w:b/>
        </w:rPr>
        <w:tab/>
        <w:t>5</w:t>
      </w:r>
    </w:p>
    <w:p w:rsidR="003D694B" w:rsidRPr="0019343D" w:rsidRDefault="003D694B" w:rsidP="003D694B">
      <w:pPr>
        <w:numPr>
          <w:ilvl w:val="0"/>
          <w:numId w:val="3"/>
        </w:numPr>
        <w:rPr>
          <w:b/>
        </w:rPr>
      </w:pPr>
      <w:r w:rsidRPr="0019343D">
        <w:rPr>
          <w:b/>
        </w:rPr>
        <w:lastRenderedPageBreak/>
        <w:t>Orientation Course :</w:t>
      </w:r>
      <w:r w:rsidRPr="0019343D">
        <w:rPr>
          <w:b/>
        </w:rPr>
        <w:tab/>
      </w:r>
    </w:p>
    <w:p w:rsidR="003D694B" w:rsidRPr="0019343D" w:rsidRDefault="003D694B" w:rsidP="003D694B">
      <w:pPr>
        <w:numPr>
          <w:ilvl w:val="0"/>
          <w:numId w:val="3"/>
        </w:numPr>
        <w:rPr>
          <w:b/>
        </w:rPr>
      </w:pPr>
      <w:r w:rsidRPr="0019343D">
        <w:rPr>
          <w:b/>
        </w:rPr>
        <w:t xml:space="preserve">Webinar             </w:t>
      </w:r>
      <w:r w:rsidRPr="0019343D">
        <w:rPr>
          <w:b/>
        </w:rPr>
        <w:tab/>
        <w:t>:</w:t>
      </w:r>
      <w:r w:rsidR="005B5165" w:rsidRPr="0019343D">
        <w:rPr>
          <w:b/>
        </w:rPr>
        <w:tab/>
        <w:t>2</w:t>
      </w:r>
    </w:p>
    <w:p w:rsidR="003D694B" w:rsidRPr="0019343D" w:rsidRDefault="003D694B" w:rsidP="003D694B">
      <w:pPr>
        <w:numPr>
          <w:ilvl w:val="0"/>
          <w:numId w:val="3"/>
        </w:numPr>
      </w:pPr>
      <w:r w:rsidRPr="0019343D">
        <w:rPr>
          <w:b/>
        </w:rPr>
        <w:t>Total</w:t>
      </w:r>
      <w:r w:rsidRPr="0019343D">
        <w:rPr>
          <w:b/>
        </w:rPr>
        <w:tab/>
      </w:r>
      <w:r w:rsidRPr="0019343D">
        <w:tab/>
      </w:r>
      <w:r w:rsidRPr="0019343D">
        <w:tab/>
        <w:t>:</w:t>
      </w:r>
      <w:r w:rsidR="005B5165" w:rsidRPr="0019343D">
        <w:tab/>
        <w:t>7</w:t>
      </w:r>
    </w:p>
    <w:p w:rsidR="003D694B" w:rsidRPr="0019343D" w:rsidRDefault="003D694B" w:rsidP="003D694B">
      <w:pPr>
        <w:ind w:left="4320"/>
      </w:pPr>
    </w:p>
    <w:p w:rsidR="003D694B" w:rsidRPr="0019343D" w:rsidRDefault="003D694B" w:rsidP="003D694B"/>
    <w:p w:rsidR="003D694B" w:rsidRPr="0019343D" w:rsidRDefault="003D694B" w:rsidP="003D694B">
      <w:pPr>
        <w:ind w:left="720" w:right="-1260" w:hanging="720"/>
        <w:rPr>
          <w:b/>
        </w:rPr>
      </w:pPr>
      <w:r w:rsidRPr="0019343D">
        <w:t>(</w:t>
      </w:r>
      <w:r w:rsidRPr="0019343D">
        <w:rPr>
          <w:b/>
        </w:rPr>
        <w:t xml:space="preserve">XIII) </w:t>
      </w:r>
      <w:r w:rsidRPr="0019343D">
        <w:rPr>
          <w:b/>
        </w:rPr>
        <w:tab/>
        <w:t xml:space="preserve">Association with National and State Level Bodies </w:t>
      </w:r>
    </w:p>
    <w:p w:rsidR="003D694B" w:rsidRPr="0019343D" w:rsidRDefault="003D694B" w:rsidP="003D694B">
      <w:pPr>
        <w:ind w:left="720" w:right="-1260" w:hanging="720"/>
        <w:rPr>
          <w:b/>
        </w:rPr>
      </w:pPr>
      <w:r w:rsidRPr="0019343D">
        <w:t xml:space="preserve">            </w:t>
      </w:r>
      <w:r w:rsidRPr="0019343D">
        <w:rPr>
          <w:b/>
        </w:rPr>
        <w:t>(Give Faculty-wise details):</w:t>
      </w:r>
    </w:p>
    <w:p w:rsidR="003D694B" w:rsidRPr="0019343D" w:rsidRDefault="003D694B" w:rsidP="005F4DB5">
      <w:pPr>
        <w:pStyle w:val="NoSpacing"/>
        <w:numPr>
          <w:ilvl w:val="0"/>
          <w:numId w:val="10"/>
        </w:numPr>
        <w:rPr>
          <w:b/>
        </w:rPr>
      </w:pPr>
      <w:r w:rsidRPr="0019343D">
        <w:rPr>
          <w:b/>
        </w:rPr>
        <w:t xml:space="preserve">Membership of Professional Bodies: </w:t>
      </w:r>
    </w:p>
    <w:p w:rsidR="00606598" w:rsidRPr="0019343D" w:rsidRDefault="00606598" w:rsidP="009D0E86">
      <w:pPr>
        <w:spacing w:line="360" w:lineRule="auto"/>
        <w:ind w:left="1080"/>
        <w:outlineLvl w:val="3"/>
        <w:rPr>
          <w:b/>
          <w:sz w:val="20"/>
          <w:szCs w:val="20"/>
        </w:rPr>
      </w:pPr>
    </w:p>
    <w:p w:rsidR="009D0E86" w:rsidRPr="0019343D" w:rsidRDefault="009D0E86" w:rsidP="009D0E86">
      <w:pPr>
        <w:spacing w:line="360" w:lineRule="auto"/>
        <w:ind w:left="1080"/>
        <w:outlineLvl w:val="3"/>
        <w:rPr>
          <w:b/>
          <w:sz w:val="20"/>
          <w:szCs w:val="20"/>
        </w:rPr>
      </w:pPr>
      <w:r w:rsidRPr="0019343D">
        <w:rPr>
          <w:b/>
          <w:sz w:val="20"/>
          <w:szCs w:val="20"/>
        </w:rPr>
        <w:t xml:space="preserve">Prof B.S.Khatkar: </w:t>
      </w:r>
    </w:p>
    <w:p w:rsidR="009D0E86" w:rsidRPr="0019343D" w:rsidRDefault="009D0E86" w:rsidP="00606598">
      <w:pPr>
        <w:pStyle w:val="ListParagraph"/>
        <w:numPr>
          <w:ilvl w:val="0"/>
          <w:numId w:val="19"/>
        </w:numPr>
        <w:outlineLvl w:val="3"/>
        <w:rPr>
          <w:rFonts w:ascii="Times New Roman" w:hAnsi="Times New Roman"/>
          <w:sz w:val="20"/>
          <w:szCs w:val="20"/>
        </w:rPr>
      </w:pPr>
      <w:r w:rsidRPr="0019343D">
        <w:rPr>
          <w:rFonts w:ascii="Times New Roman" w:hAnsi="Times New Roman"/>
          <w:sz w:val="20"/>
          <w:szCs w:val="20"/>
        </w:rPr>
        <w:t xml:space="preserve">Elected President of AFSTI </w:t>
      </w:r>
    </w:p>
    <w:p w:rsidR="009D0E86" w:rsidRPr="0019343D" w:rsidRDefault="009D0E86" w:rsidP="006B22AE">
      <w:pPr>
        <w:pStyle w:val="ListParagraph"/>
        <w:numPr>
          <w:ilvl w:val="0"/>
          <w:numId w:val="19"/>
        </w:numPr>
        <w:outlineLvl w:val="3"/>
        <w:rPr>
          <w:rFonts w:ascii="Times New Roman" w:hAnsi="Times New Roman"/>
          <w:sz w:val="20"/>
          <w:szCs w:val="20"/>
        </w:rPr>
      </w:pPr>
      <w:r w:rsidRPr="0019343D">
        <w:rPr>
          <w:rFonts w:ascii="Times New Roman" w:hAnsi="Times New Roman"/>
          <w:sz w:val="20"/>
          <w:szCs w:val="20"/>
        </w:rPr>
        <w:t xml:space="preserve">Editorial membership of </w:t>
      </w:r>
      <w:hyperlink r:id="rId16" w:tgtFrame="_blank" w:history="1">
        <w:r w:rsidRPr="0019343D">
          <w:rPr>
            <w:rStyle w:val="yiv6592984920yui320151320994531902199"/>
            <w:rFonts w:ascii="Times New Roman" w:hAnsi="Times New Roman"/>
            <w:bCs/>
            <w:sz w:val="20"/>
            <w:szCs w:val="20"/>
            <w:shd w:val="clear" w:color="auto" w:fill="FFFFFF"/>
          </w:rPr>
          <w:t>International Journal of Food, Agriculture &amp; Veterinary Sciences</w:t>
        </w:r>
      </w:hyperlink>
      <w:r w:rsidRPr="0019343D">
        <w:rPr>
          <w:rFonts w:ascii="Times New Roman" w:hAnsi="Times New Roman"/>
          <w:sz w:val="20"/>
          <w:szCs w:val="20"/>
        </w:rPr>
        <w:t>, Indian Science Abstracts &amp; Journal of Food Science  and Technology</w:t>
      </w:r>
    </w:p>
    <w:p w:rsidR="005F4DB5" w:rsidRPr="0019343D" w:rsidRDefault="005F4DB5" w:rsidP="005F4DB5">
      <w:pPr>
        <w:pStyle w:val="NoSpacing"/>
        <w:numPr>
          <w:ilvl w:val="0"/>
          <w:numId w:val="10"/>
        </w:numPr>
        <w:rPr>
          <w:b/>
          <w:color w:val="000000" w:themeColor="text1"/>
        </w:rPr>
      </w:pPr>
      <w:r w:rsidRPr="0019343D">
        <w:rPr>
          <w:b/>
          <w:color w:val="000000" w:themeColor="text1"/>
        </w:rPr>
        <w:t xml:space="preserve">Prof. </w:t>
      </w:r>
      <w:proofErr w:type="spellStart"/>
      <w:r w:rsidRPr="0019343D">
        <w:rPr>
          <w:b/>
          <w:color w:val="000000" w:themeColor="text1"/>
        </w:rPr>
        <w:t>Alka</w:t>
      </w:r>
      <w:proofErr w:type="spellEnd"/>
      <w:r w:rsidRPr="0019343D">
        <w:rPr>
          <w:b/>
          <w:color w:val="000000" w:themeColor="text1"/>
        </w:rPr>
        <w:t xml:space="preserve"> Sharma</w:t>
      </w:r>
    </w:p>
    <w:p w:rsidR="005F4DB5" w:rsidRPr="0019343D" w:rsidRDefault="005F4DB5" w:rsidP="007447C8">
      <w:pPr>
        <w:pStyle w:val="ListParagraph"/>
        <w:numPr>
          <w:ilvl w:val="2"/>
          <w:numId w:val="16"/>
        </w:numPr>
        <w:rPr>
          <w:rFonts w:ascii="Times New Roman" w:hAnsi="Times New Roman"/>
          <w:color w:val="000000" w:themeColor="text1"/>
        </w:rPr>
      </w:pPr>
      <w:r w:rsidRPr="0019343D">
        <w:rPr>
          <w:rFonts w:ascii="Times New Roman" w:hAnsi="Times New Roman"/>
          <w:color w:val="000000" w:themeColor="text1"/>
        </w:rPr>
        <w:t xml:space="preserve">Nutrition Society of India, National Institute of Nutrition, Hyderabad (Life member) </w:t>
      </w:r>
      <w:r w:rsidRPr="0019343D">
        <w:rPr>
          <w:rFonts w:ascii="Times New Roman" w:hAnsi="Times New Roman"/>
          <w:color w:val="000000" w:themeColor="text1"/>
        </w:rPr>
        <w:tab/>
      </w:r>
    </w:p>
    <w:p w:rsidR="005F4DB5" w:rsidRPr="0019343D" w:rsidRDefault="005F4DB5" w:rsidP="007447C8">
      <w:pPr>
        <w:pStyle w:val="ListParagraph"/>
        <w:numPr>
          <w:ilvl w:val="2"/>
          <w:numId w:val="16"/>
        </w:numPr>
        <w:rPr>
          <w:rFonts w:ascii="Times New Roman" w:hAnsi="Times New Roman"/>
          <w:color w:val="000000" w:themeColor="text1"/>
        </w:rPr>
      </w:pPr>
      <w:r w:rsidRPr="0019343D">
        <w:rPr>
          <w:rFonts w:ascii="Times New Roman" w:hAnsi="Times New Roman"/>
          <w:color w:val="000000" w:themeColor="text1"/>
        </w:rPr>
        <w:t xml:space="preserve">Indian Society of Home Scientists for Rural and Agricultural Institutions, CCSHAU,   </w:t>
      </w:r>
      <w:proofErr w:type="spellStart"/>
      <w:r w:rsidRPr="0019343D">
        <w:rPr>
          <w:rFonts w:ascii="Times New Roman" w:hAnsi="Times New Roman"/>
          <w:color w:val="000000" w:themeColor="text1"/>
        </w:rPr>
        <w:t>Hisar</w:t>
      </w:r>
      <w:proofErr w:type="spellEnd"/>
      <w:r w:rsidRPr="0019343D">
        <w:rPr>
          <w:rFonts w:ascii="Times New Roman" w:hAnsi="Times New Roman"/>
          <w:color w:val="000000" w:themeColor="text1"/>
        </w:rPr>
        <w:t xml:space="preserve"> (Life member)</w:t>
      </w:r>
    </w:p>
    <w:p w:rsidR="005F4DB5" w:rsidRPr="0019343D" w:rsidRDefault="005F4DB5" w:rsidP="007447C8">
      <w:pPr>
        <w:pStyle w:val="ListParagraph"/>
        <w:numPr>
          <w:ilvl w:val="2"/>
          <w:numId w:val="16"/>
        </w:numPr>
        <w:rPr>
          <w:rFonts w:ascii="Times New Roman" w:hAnsi="Times New Roman"/>
          <w:color w:val="000000" w:themeColor="text1"/>
        </w:rPr>
      </w:pPr>
      <w:r w:rsidRPr="0019343D">
        <w:rPr>
          <w:rFonts w:ascii="Times New Roman" w:hAnsi="Times New Roman"/>
          <w:color w:val="000000" w:themeColor="text1"/>
        </w:rPr>
        <w:t xml:space="preserve">Association of Microbiologists of India-AMI (Life member) </w:t>
      </w:r>
    </w:p>
    <w:p w:rsidR="005F4DB5" w:rsidRPr="0019343D" w:rsidRDefault="005F4DB5" w:rsidP="007447C8">
      <w:pPr>
        <w:pStyle w:val="ListParagraph"/>
        <w:numPr>
          <w:ilvl w:val="2"/>
          <w:numId w:val="16"/>
        </w:numPr>
        <w:rPr>
          <w:rFonts w:ascii="Times New Roman" w:hAnsi="Times New Roman"/>
          <w:color w:val="000000" w:themeColor="text1"/>
        </w:rPr>
      </w:pPr>
      <w:r w:rsidRPr="0019343D">
        <w:rPr>
          <w:rFonts w:ascii="Times New Roman" w:hAnsi="Times New Roman"/>
          <w:color w:val="000000" w:themeColor="text1"/>
        </w:rPr>
        <w:t xml:space="preserve">Association of Food Scientists and Technologists (India)-AFSTI (Life member) </w:t>
      </w:r>
    </w:p>
    <w:p w:rsidR="007447C8" w:rsidRPr="0019343D" w:rsidRDefault="009D0E86" w:rsidP="006B22AE">
      <w:pPr>
        <w:pStyle w:val="ListParagraph"/>
        <w:numPr>
          <w:ilvl w:val="2"/>
          <w:numId w:val="16"/>
        </w:numPr>
        <w:rPr>
          <w:rFonts w:ascii="Times New Roman" w:hAnsi="Times New Roman"/>
          <w:color w:val="000000" w:themeColor="text1"/>
        </w:rPr>
      </w:pPr>
      <w:r w:rsidRPr="0019343D">
        <w:rPr>
          <w:rFonts w:ascii="Times New Roman" w:hAnsi="Times New Roman"/>
          <w:sz w:val="20"/>
          <w:szCs w:val="20"/>
        </w:rPr>
        <w:t>Life member: Associations of Home Scientists for Rural and Agricultural Institutions</w:t>
      </w:r>
    </w:p>
    <w:p w:rsidR="009D0E86" w:rsidRPr="0019343D" w:rsidRDefault="009D0E86" w:rsidP="009D0E86">
      <w:pPr>
        <w:ind w:firstLine="720"/>
        <w:rPr>
          <w:b/>
          <w:sz w:val="20"/>
          <w:szCs w:val="20"/>
        </w:rPr>
      </w:pPr>
      <w:r w:rsidRPr="0019343D">
        <w:rPr>
          <w:b/>
          <w:sz w:val="20"/>
          <w:szCs w:val="20"/>
        </w:rPr>
        <w:t xml:space="preserve">Prof. </w:t>
      </w:r>
      <w:proofErr w:type="spellStart"/>
      <w:r w:rsidRPr="0019343D">
        <w:rPr>
          <w:b/>
          <w:sz w:val="20"/>
          <w:szCs w:val="20"/>
        </w:rPr>
        <w:t>Aradhita</w:t>
      </w:r>
      <w:proofErr w:type="spellEnd"/>
      <w:r w:rsidRPr="0019343D">
        <w:rPr>
          <w:b/>
          <w:sz w:val="20"/>
          <w:szCs w:val="20"/>
        </w:rPr>
        <w:t xml:space="preserve"> B. Ray</w:t>
      </w:r>
    </w:p>
    <w:p w:rsidR="009D0E86" w:rsidRPr="0019343D" w:rsidRDefault="009D0E86" w:rsidP="009D0E86">
      <w:pPr>
        <w:rPr>
          <w:b/>
          <w:sz w:val="20"/>
          <w:szCs w:val="20"/>
        </w:rPr>
      </w:pPr>
    </w:p>
    <w:p w:rsidR="009D0E86" w:rsidRPr="0019343D" w:rsidRDefault="009D0E86" w:rsidP="009D16CE">
      <w:pPr>
        <w:pStyle w:val="ListParagraph"/>
        <w:numPr>
          <w:ilvl w:val="0"/>
          <w:numId w:val="17"/>
        </w:numPr>
        <w:jc w:val="both"/>
        <w:rPr>
          <w:rFonts w:ascii="Times New Roman" w:hAnsi="Times New Roman"/>
          <w:sz w:val="20"/>
          <w:szCs w:val="20"/>
        </w:rPr>
      </w:pPr>
      <w:r w:rsidRPr="0019343D">
        <w:rPr>
          <w:rFonts w:ascii="Times New Roman" w:hAnsi="Times New Roman"/>
          <w:sz w:val="20"/>
          <w:szCs w:val="20"/>
        </w:rPr>
        <w:t xml:space="preserve">Executive member AFST (I), </w:t>
      </w:r>
      <w:proofErr w:type="spellStart"/>
      <w:r w:rsidRPr="0019343D">
        <w:rPr>
          <w:rFonts w:ascii="Times New Roman" w:hAnsi="Times New Roman"/>
          <w:sz w:val="20"/>
          <w:szCs w:val="20"/>
        </w:rPr>
        <w:t>Hisar</w:t>
      </w:r>
      <w:proofErr w:type="spellEnd"/>
      <w:r w:rsidRPr="0019343D">
        <w:rPr>
          <w:rFonts w:ascii="Times New Roman" w:hAnsi="Times New Roman"/>
          <w:sz w:val="20"/>
          <w:szCs w:val="20"/>
        </w:rPr>
        <w:t xml:space="preserve"> Chapter, from 2017 -2019.</w:t>
      </w:r>
    </w:p>
    <w:p w:rsidR="009D0E86" w:rsidRPr="0019343D" w:rsidRDefault="009D0E86" w:rsidP="009D16CE">
      <w:pPr>
        <w:pStyle w:val="ListParagraph"/>
        <w:numPr>
          <w:ilvl w:val="0"/>
          <w:numId w:val="17"/>
        </w:numPr>
        <w:jc w:val="both"/>
        <w:rPr>
          <w:rFonts w:ascii="Times New Roman" w:hAnsi="Times New Roman"/>
          <w:sz w:val="20"/>
          <w:szCs w:val="20"/>
        </w:rPr>
      </w:pPr>
      <w:r w:rsidRPr="0019343D">
        <w:rPr>
          <w:rFonts w:ascii="Times New Roman" w:hAnsi="Times New Roman"/>
          <w:sz w:val="20"/>
          <w:szCs w:val="20"/>
        </w:rPr>
        <w:t>Life member of Haryana society of Horticultural Sciences.</w:t>
      </w:r>
    </w:p>
    <w:p w:rsidR="009D0E86" w:rsidRPr="0019343D" w:rsidRDefault="009D0E86" w:rsidP="009D16CE">
      <w:pPr>
        <w:pStyle w:val="ListParagraph"/>
        <w:numPr>
          <w:ilvl w:val="0"/>
          <w:numId w:val="17"/>
        </w:numPr>
        <w:jc w:val="both"/>
        <w:rPr>
          <w:rFonts w:ascii="Times New Roman" w:hAnsi="Times New Roman"/>
          <w:sz w:val="20"/>
          <w:szCs w:val="20"/>
        </w:rPr>
      </w:pPr>
      <w:r w:rsidRPr="0019343D">
        <w:rPr>
          <w:rFonts w:ascii="Times New Roman" w:hAnsi="Times New Roman"/>
          <w:sz w:val="20"/>
          <w:szCs w:val="20"/>
        </w:rPr>
        <w:t xml:space="preserve">Life member of Nutrition Society of India (NSI), National Institute of      Nutrition, Hyderabad </w:t>
      </w:r>
    </w:p>
    <w:p w:rsidR="009D0E86" w:rsidRPr="0019343D" w:rsidRDefault="009D0E86" w:rsidP="009D16CE">
      <w:pPr>
        <w:pStyle w:val="ListParagraph"/>
        <w:numPr>
          <w:ilvl w:val="0"/>
          <w:numId w:val="17"/>
        </w:numPr>
        <w:jc w:val="both"/>
        <w:rPr>
          <w:rFonts w:ascii="Times New Roman" w:hAnsi="Times New Roman"/>
          <w:sz w:val="20"/>
          <w:szCs w:val="20"/>
        </w:rPr>
      </w:pPr>
      <w:r w:rsidRPr="0019343D">
        <w:rPr>
          <w:rFonts w:ascii="Times New Roman" w:hAnsi="Times New Roman"/>
          <w:sz w:val="20"/>
          <w:szCs w:val="20"/>
        </w:rPr>
        <w:t>Annual member of Association of Food Scientists and Technologists (AFST),</w:t>
      </w:r>
      <w:proofErr w:type="spellStart"/>
      <w:r w:rsidRPr="0019343D">
        <w:rPr>
          <w:rFonts w:ascii="Times New Roman" w:hAnsi="Times New Roman"/>
          <w:sz w:val="20"/>
          <w:szCs w:val="20"/>
        </w:rPr>
        <w:t>Hisar</w:t>
      </w:r>
      <w:proofErr w:type="spellEnd"/>
      <w:r w:rsidRPr="0019343D">
        <w:rPr>
          <w:rFonts w:ascii="Times New Roman" w:hAnsi="Times New Roman"/>
          <w:sz w:val="20"/>
          <w:szCs w:val="20"/>
        </w:rPr>
        <w:t>, Chapter</w:t>
      </w:r>
    </w:p>
    <w:p w:rsidR="009D0E86" w:rsidRPr="0019343D" w:rsidRDefault="009D0E86" w:rsidP="006B22AE">
      <w:pPr>
        <w:pStyle w:val="ListParagraph"/>
        <w:numPr>
          <w:ilvl w:val="0"/>
          <w:numId w:val="17"/>
        </w:numPr>
        <w:jc w:val="both"/>
        <w:rPr>
          <w:rFonts w:ascii="Times New Roman" w:hAnsi="Times New Roman"/>
          <w:sz w:val="20"/>
          <w:szCs w:val="20"/>
        </w:rPr>
      </w:pPr>
      <w:r w:rsidRPr="0019343D">
        <w:rPr>
          <w:rFonts w:ascii="Times New Roman" w:hAnsi="Times New Roman"/>
          <w:sz w:val="20"/>
          <w:szCs w:val="20"/>
        </w:rPr>
        <w:t>Annual member of Association of Microbiologists of India (</w:t>
      </w:r>
      <w:proofErr w:type="spellStart"/>
      <w:r w:rsidRPr="0019343D">
        <w:rPr>
          <w:rFonts w:ascii="Times New Roman" w:hAnsi="Times New Roman"/>
          <w:sz w:val="20"/>
          <w:szCs w:val="20"/>
        </w:rPr>
        <w:t>Hisar</w:t>
      </w:r>
      <w:proofErr w:type="spellEnd"/>
      <w:r w:rsidRPr="0019343D">
        <w:rPr>
          <w:rFonts w:ascii="Times New Roman" w:hAnsi="Times New Roman"/>
          <w:sz w:val="20"/>
          <w:szCs w:val="20"/>
        </w:rPr>
        <w:t xml:space="preserve"> chapter) during 2009 – 2010.</w:t>
      </w:r>
    </w:p>
    <w:p w:rsidR="005F4DB5" w:rsidRPr="0019343D" w:rsidRDefault="00C820F8" w:rsidP="0021756C">
      <w:pPr>
        <w:pStyle w:val="NoSpacing"/>
        <w:ind w:firstLine="720"/>
        <w:rPr>
          <w:b/>
        </w:rPr>
      </w:pPr>
      <w:r w:rsidRPr="0019343D">
        <w:rPr>
          <w:b/>
        </w:rPr>
        <w:t>Dr</w:t>
      </w:r>
      <w:r w:rsidR="006B22AE" w:rsidRPr="0019343D">
        <w:rPr>
          <w:b/>
        </w:rPr>
        <w:t>.</w:t>
      </w:r>
      <w:r w:rsidRPr="0019343D">
        <w:rPr>
          <w:b/>
        </w:rPr>
        <w:t xml:space="preserve"> Manish Kumar</w:t>
      </w:r>
    </w:p>
    <w:p w:rsidR="00C820F8" w:rsidRPr="0019343D" w:rsidRDefault="00C820F8" w:rsidP="00144FFB">
      <w:pPr>
        <w:pStyle w:val="ListParagraph"/>
        <w:numPr>
          <w:ilvl w:val="0"/>
          <w:numId w:val="18"/>
        </w:numPr>
        <w:rPr>
          <w:rFonts w:ascii="Times New Roman" w:hAnsi="Times New Roman"/>
          <w:sz w:val="20"/>
          <w:szCs w:val="20"/>
        </w:rPr>
      </w:pPr>
      <w:r w:rsidRPr="0019343D">
        <w:rPr>
          <w:rFonts w:ascii="Times New Roman" w:hAnsi="Times New Roman"/>
          <w:sz w:val="20"/>
          <w:szCs w:val="20"/>
        </w:rPr>
        <w:t>SWIFT membership</w:t>
      </w:r>
    </w:p>
    <w:p w:rsidR="005F4DB5" w:rsidRPr="0019343D" w:rsidRDefault="00C820F8" w:rsidP="005F4DB5">
      <w:pPr>
        <w:pStyle w:val="ListParagraph"/>
        <w:numPr>
          <w:ilvl w:val="0"/>
          <w:numId w:val="18"/>
        </w:numPr>
        <w:rPr>
          <w:rFonts w:ascii="Times New Roman" w:hAnsi="Times New Roman"/>
          <w:sz w:val="20"/>
          <w:szCs w:val="20"/>
        </w:rPr>
      </w:pPr>
      <w:r w:rsidRPr="0019343D">
        <w:rPr>
          <w:rFonts w:ascii="Times New Roman" w:hAnsi="Times New Roman"/>
          <w:sz w:val="20"/>
          <w:szCs w:val="20"/>
        </w:rPr>
        <w:t>AFSTI membership</w:t>
      </w:r>
    </w:p>
    <w:p w:rsidR="003D694B" w:rsidRPr="0019343D" w:rsidRDefault="003D694B" w:rsidP="005F4DB5">
      <w:pPr>
        <w:pStyle w:val="NoSpacing"/>
        <w:numPr>
          <w:ilvl w:val="0"/>
          <w:numId w:val="10"/>
        </w:numPr>
        <w:rPr>
          <w:b/>
        </w:rPr>
      </w:pPr>
      <w:r w:rsidRPr="0019343D">
        <w:rPr>
          <w:b/>
        </w:rPr>
        <w:t xml:space="preserve">Member of Expert Committees: </w:t>
      </w:r>
    </w:p>
    <w:p w:rsidR="006E213B" w:rsidRPr="0019343D" w:rsidRDefault="006E213B" w:rsidP="006E213B">
      <w:pPr>
        <w:pStyle w:val="NoSpacing"/>
        <w:ind w:left="1800"/>
        <w:rPr>
          <w:b/>
          <w:color w:val="000000" w:themeColor="text1"/>
        </w:rPr>
      </w:pPr>
    </w:p>
    <w:p w:rsidR="005F4DB5" w:rsidRPr="0019343D" w:rsidRDefault="005F4DB5" w:rsidP="006E213B">
      <w:pPr>
        <w:pStyle w:val="NoSpacing"/>
        <w:ind w:left="1800"/>
        <w:rPr>
          <w:b/>
          <w:color w:val="000000" w:themeColor="text1"/>
        </w:rPr>
      </w:pPr>
      <w:r w:rsidRPr="0019343D">
        <w:rPr>
          <w:b/>
          <w:color w:val="000000" w:themeColor="text1"/>
        </w:rPr>
        <w:t xml:space="preserve">Prof. </w:t>
      </w:r>
      <w:proofErr w:type="spellStart"/>
      <w:r w:rsidRPr="0019343D">
        <w:rPr>
          <w:b/>
          <w:color w:val="000000" w:themeColor="text1"/>
        </w:rPr>
        <w:t>Aradhita</w:t>
      </w:r>
      <w:proofErr w:type="spellEnd"/>
      <w:r w:rsidRPr="0019343D">
        <w:rPr>
          <w:b/>
          <w:color w:val="000000" w:themeColor="text1"/>
        </w:rPr>
        <w:t xml:space="preserve"> </w:t>
      </w:r>
      <w:proofErr w:type="spellStart"/>
      <w:r w:rsidRPr="0019343D">
        <w:rPr>
          <w:b/>
          <w:color w:val="000000" w:themeColor="text1"/>
        </w:rPr>
        <w:t>Barmanray</w:t>
      </w:r>
      <w:proofErr w:type="spellEnd"/>
      <w:r w:rsidRPr="0019343D">
        <w:rPr>
          <w:b/>
          <w:color w:val="000000" w:themeColor="text1"/>
        </w:rPr>
        <w:t xml:space="preserve"> </w:t>
      </w:r>
    </w:p>
    <w:p w:rsidR="0008579B" w:rsidRPr="0019343D" w:rsidRDefault="0008579B" w:rsidP="0008579B">
      <w:pPr>
        <w:pStyle w:val="NoSpacing"/>
        <w:ind w:left="1800"/>
        <w:rPr>
          <w:bCs/>
          <w:color w:val="000000" w:themeColor="text1"/>
        </w:rPr>
      </w:pPr>
    </w:p>
    <w:p w:rsidR="0008579B" w:rsidRPr="0019343D" w:rsidRDefault="005F4DB5" w:rsidP="006E213B">
      <w:pPr>
        <w:pStyle w:val="NoSpacing"/>
        <w:numPr>
          <w:ilvl w:val="0"/>
          <w:numId w:val="12"/>
        </w:numPr>
        <w:rPr>
          <w:bCs/>
          <w:color w:val="000000" w:themeColor="text1"/>
        </w:rPr>
      </w:pPr>
      <w:r w:rsidRPr="0019343D">
        <w:rPr>
          <w:bCs/>
          <w:color w:val="000000" w:themeColor="text1"/>
        </w:rPr>
        <w:t xml:space="preserve">Acted as Interview Board Subject Expert for conducting CAS PROMOTION INTERVIEW FOR ASSOCIATE PROFESSOR (Food Science and Technology) at CDLU, </w:t>
      </w:r>
      <w:proofErr w:type="spellStart"/>
      <w:r w:rsidRPr="0019343D">
        <w:rPr>
          <w:bCs/>
          <w:color w:val="000000" w:themeColor="text1"/>
        </w:rPr>
        <w:t>Sirsa</w:t>
      </w:r>
      <w:proofErr w:type="spellEnd"/>
      <w:r w:rsidRPr="0019343D">
        <w:rPr>
          <w:bCs/>
          <w:color w:val="000000" w:themeColor="text1"/>
        </w:rPr>
        <w:t xml:space="preserve"> on12th November, 2021</w:t>
      </w:r>
    </w:p>
    <w:p w:rsidR="003D0C58" w:rsidRPr="0019343D" w:rsidRDefault="003D0C58" w:rsidP="003D0C58">
      <w:pPr>
        <w:pStyle w:val="NoSpacing"/>
        <w:ind w:left="2520"/>
        <w:rPr>
          <w:bCs/>
          <w:color w:val="000000" w:themeColor="text1"/>
        </w:rPr>
      </w:pPr>
    </w:p>
    <w:p w:rsidR="005F4DB5" w:rsidRPr="0019343D" w:rsidRDefault="005F4DB5" w:rsidP="005F4DB5">
      <w:pPr>
        <w:pStyle w:val="NoSpacing"/>
        <w:numPr>
          <w:ilvl w:val="0"/>
          <w:numId w:val="10"/>
        </w:numPr>
        <w:rPr>
          <w:b/>
          <w:color w:val="000000" w:themeColor="text1"/>
        </w:rPr>
      </w:pPr>
      <w:r w:rsidRPr="0019343D">
        <w:rPr>
          <w:b/>
          <w:color w:val="000000" w:themeColor="text1"/>
        </w:rPr>
        <w:t xml:space="preserve">Prof. </w:t>
      </w:r>
      <w:proofErr w:type="spellStart"/>
      <w:r w:rsidRPr="0019343D">
        <w:rPr>
          <w:b/>
          <w:color w:val="000000" w:themeColor="text1"/>
        </w:rPr>
        <w:t>Alka</w:t>
      </w:r>
      <w:proofErr w:type="spellEnd"/>
      <w:r w:rsidRPr="0019343D">
        <w:rPr>
          <w:b/>
          <w:color w:val="000000" w:themeColor="text1"/>
        </w:rPr>
        <w:t xml:space="preserve"> Sharma</w:t>
      </w:r>
    </w:p>
    <w:p w:rsidR="005F4DB5" w:rsidRPr="0019343D" w:rsidRDefault="005F4DB5" w:rsidP="008A7A93">
      <w:pPr>
        <w:pStyle w:val="ListParagraph"/>
        <w:numPr>
          <w:ilvl w:val="0"/>
          <w:numId w:val="13"/>
        </w:numPr>
        <w:jc w:val="both"/>
        <w:rPr>
          <w:rFonts w:ascii="Times New Roman" w:hAnsi="Times New Roman"/>
          <w:color w:val="000000" w:themeColor="text1"/>
        </w:rPr>
      </w:pPr>
      <w:r w:rsidRPr="0019343D">
        <w:rPr>
          <w:rFonts w:ascii="Times New Roman" w:hAnsi="Times New Roman"/>
          <w:color w:val="000000" w:themeColor="text1"/>
        </w:rPr>
        <w:lastRenderedPageBreak/>
        <w:t xml:space="preserve">Nominated as Subject Expert by University on 24.11.2021 for the court case CWP No. 5631 of 2017-Ms. Dimple Bhardwaj &amp; </w:t>
      </w:r>
      <w:proofErr w:type="gramStart"/>
      <w:r w:rsidRPr="0019343D">
        <w:rPr>
          <w:rFonts w:ascii="Times New Roman" w:hAnsi="Times New Roman"/>
          <w:color w:val="000000" w:themeColor="text1"/>
        </w:rPr>
        <w:t>Another</w:t>
      </w:r>
      <w:proofErr w:type="gramEnd"/>
      <w:r w:rsidRPr="0019343D">
        <w:rPr>
          <w:rFonts w:ascii="Times New Roman" w:hAnsi="Times New Roman"/>
          <w:color w:val="000000" w:themeColor="text1"/>
        </w:rPr>
        <w:t xml:space="preserve"> Vs HSSC (Bunch Matter). Attended 1</w:t>
      </w:r>
      <w:r w:rsidRPr="0019343D">
        <w:rPr>
          <w:rFonts w:ascii="Times New Roman" w:hAnsi="Times New Roman"/>
          <w:color w:val="000000" w:themeColor="text1"/>
          <w:vertAlign w:val="superscript"/>
        </w:rPr>
        <w:t>st</w:t>
      </w:r>
      <w:r w:rsidRPr="0019343D">
        <w:rPr>
          <w:rFonts w:ascii="Times New Roman" w:hAnsi="Times New Roman"/>
          <w:color w:val="000000" w:themeColor="text1"/>
        </w:rPr>
        <w:t xml:space="preserve"> meeting in </w:t>
      </w:r>
      <w:proofErr w:type="spellStart"/>
      <w:r w:rsidRPr="0019343D">
        <w:rPr>
          <w:rFonts w:ascii="Times New Roman" w:hAnsi="Times New Roman"/>
          <w:color w:val="000000" w:themeColor="text1"/>
        </w:rPr>
        <w:t>Shiksha</w:t>
      </w:r>
      <w:proofErr w:type="spellEnd"/>
      <w:r w:rsidRPr="0019343D">
        <w:rPr>
          <w:rFonts w:ascii="Times New Roman" w:hAnsi="Times New Roman"/>
          <w:color w:val="000000" w:themeColor="text1"/>
        </w:rPr>
        <w:t xml:space="preserve"> </w:t>
      </w:r>
      <w:proofErr w:type="spellStart"/>
      <w:r w:rsidRPr="0019343D">
        <w:rPr>
          <w:rFonts w:ascii="Times New Roman" w:hAnsi="Times New Roman"/>
          <w:color w:val="000000" w:themeColor="text1"/>
        </w:rPr>
        <w:t>Sadan</w:t>
      </w:r>
      <w:proofErr w:type="spellEnd"/>
      <w:r w:rsidRPr="0019343D">
        <w:rPr>
          <w:rFonts w:ascii="Times New Roman" w:hAnsi="Times New Roman"/>
          <w:color w:val="000000" w:themeColor="text1"/>
        </w:rPr>
        <w:t xml:space="preserve">, Sector-5, </w:t>
      </w:r>
      <w:proofErr w:type="spellStart"/>
      <w:r w:rsidRPr="0019343D">
        <w:rPr>
          <w:rFonts w:ascii="Times New Roman" w:hAnsi="Times New Roman"/>
          <w:color w:val="000000" w:themeColor="text1"/>
        </w:rPr>
        <w:t>Panchkula</w:t>
      </w:r>
      <w:proofErr w:type="spellEnd"/>
      <w:r w:rsidRPr="0019343D">
        <w:rPr>
          <w:rFonts w:ascii="Times New Roman" w:hAnsi="Times New Roman"/>
          <w:color w:val="000000" w:themeColor="text1"/>
        </w:rPr>
        <w:t xml:space="preserve"> on 20.12.2021 and one more later.</w:t>
      </w:r>
    </w:p>
    <w:p w:rsidR="005F4DB5" w:rsidRPr="0019343D" w:rsidRDefault="005F4DB5" w:rsidP="0008579B">
      <w:pPr>
        <w:pStyle w:val="ListParagraph"/>
        <w:ind w:left="1800" w:firstLine="50"/>
        <w:jc w:val="both"/>
        <w:rPr>
          <w:rFonts w:ascii="Times New Roman" w:hAnsi="Times New Roman"/>
          <w:color w:val="000000" w:themeColor="text1"/>
        </w:rPr>
      </w:pPr>
    </w:p>
    <w:p w:rsidR="005F4DB5" w:rsidRPr="0019343D" w:rsidRDefault="005F4DB5" w:rsidP="008A7A93">
      <w:pPr>
        <w:pStyle w:val="ListParagraph"/>
        <w:numPr>
          <w:ilvl w:val="0"/>
          <w:numId w:val="13"/>
        </w:numPr>
        <w:jc w:val="both"/>
        <w:rPr>
          <w:rFonts w:ascii="Times New Roman" w:hAnsi="Times New Roman"/>
          <w:color w:val="000000" w:themeColor="text1"/>
        </w:rPr>
      </w:pPr>
      <w:r w:rsidRPr="0019343D">
        <w:rPr>
          <w:rFonts w:ascii="Times New Roman" w:hAnsi="Times New Roman"/>
          <w:color w:val="000000" w:themeColor="text1"/>
        </w:rPr>
        <w:t>Member “Project Evaluation Committee” (as per thematic area) under RUSA 2.0,PDUIIC/21/1269-72,dated 22.12.2021.First meeting fixed on 27.12.2021 at 3.00 pm was cancelled. *Engineering &amp; Technology (Sr. No. 22-24).</w:t>
      </w:r>
    </w:p>
    <w:p w:rsidR="005F4DB5" w:rsidRPr="0019343D" w:rsidRDefault="005F4DB5" w:rsidP="0008579B">
      <w:pPr>
        <w:pStyle w:val="ListParagraph"/>
        <w:tabs>
          <w:tab w:val="left" w:pos="7328"/>
        </w:tabs>
        <w:ind w:left="1800" w:firstLine="5530"/>
        <w:jc w:val="both"/>
        <w:rPr>
          <w:rFonts w:ascii="Times New Roman" w:hAnsi="Times New Roman"/>
          <w:color w:val="000000" w:themeColor="text1"/>
        </w:rPr>
      </w:pPr>
    </w:p>
    <w:p w:rsidR="001A4113" w:rsidRPr="0019343D" w:rsidRDefault="005F4DB5" w:rsidP="001A4113">
      <w:pPr>
        <w:pStyle w:val="ListParagraph"/>
        <w:numPr>
          <w:ilvl w:val="0"/>
          <w:numId w:val="13"/>
        </w:numPr>
        <w:jc w:val="both"/>
        <w:rPr>
          <w:rFonts w:ascii="Times New Roman" w:hAnsi="Times New Roman"/>
          <w:color w:val="000000" w:themeColor="text1"/>
        </w:rPr>
      </w:pPr>
      <w:r w:rsidRPr="0019343D">
        <w:rPr>
          <w:rFonts w:ascii="Times New Roman" w:hAnsi="Times New Roman"/>
          <w:color w:val="000000" w:themeColor="text1"/>
        </w:rPr>
        <w:t xml:space="preserve">Member “House Allotment Committee”, GJUST, </w:t>
      </w:r>
      <w:proofErr w:type="spellStart"/>
      <w:r w:rsidRPr="0019343D">
        <w:rPr>
          <w:rFonts w:ascii="Times New Roman" w:hAnsi="Times New Roman"/>
          <w:color w:val="000000" w:themeColor="text1"/>
        </w:rPr>
        <w:t>Hisar</w:t>
      </w:r>
      <w:proofErr w:type="spellEnd"/>
      <w:r w:rsidRPr="0019343D">
        <w:rPr>
          <w:rFonts w:ascii="Times New Roman" w:hAnsi="Times New Roman"/>
          <w:color w:val="000000" w:themeColor="text1"/>
        </w:rPr>
        <w:t xml:space="preserve"> for one year </w:t>
      </w:r>
      <w:proofErr w:type="spellStart"/>
      <w:r w:rsidRPr="0019343D">
        <w:rPr>
          <w:rFonts w:ascii="Times New Roman" w:hAnsi="Times New Roman"/>
          <w:color w:val="000000" w:themeColor="text1"/>
        </w:rPr>
        <w:t>wef</w:t>
      </w:r>
      <w:proofErr w:type="spellEnd"/>
      <w:r w:rsidRPr="0019343D">
        <w:rPr>
          <w:rFonts w:ascii="Times New Roman" w:hAnsi="Times New Roman"/>
          <w:color w:val="000000" w:themeColor="text1"/>
        </w:rPr>
        <w:t xml:space="preserve"> 01.01.2022 (Vide letter </w:t>
      </w:r>
      <w:proofErr w:type="spellStart"/>
      <w:r w:rsidRPr="0019343D">
        <w:rPr>
          <w:rFonts w:ascii="Times New Roman" w:hAnsi="Times New Roman"/>
          <w:color w:val="000000" w:themeColor="text1"/>
        </w:rPr>
        <w:t>No.Endst</w:t>
      </w:r>
      <w:proofErr w:type="spellEnd"/>
      <w:r w:rsidRPr="0019343D">
        <w:rPr>
          <w:rFonts w:ascii="Times New Roman" w:hAnsi="Times New Roman"/>
          <w:color w:val="000000" w:themeColor="text1"/>
        </w:rPr>
        <w:t xml:space="preserve"> No./Estate/702-711,dated 23.12.2021).*Prof. M.C. </w:t>
      </w:r>
      <w:proofErr w:type="spellStart"/>
      <w:r w:rsidRPr="0019343D">
        <w:rPr>
          <w:rFonts w:ascii="Times New Roman" w:hAnsi="Times New Roman"/>
          <w:color w:val="000000" w:themeColor="text1"/>
        </w:rPr>
        <w:t>Garg</w:t>
      </w:r>
      <w:proofErr w:type="spellEnd"/>
      <w:r w:rsidRPr="0019343D">
        <w:rPr>
          <w:rFonts w:ascii="Times New Roman" w:hAnsi="Times New Roman"/>
          <w:color w:val="000000" w:themeColor="text1"/>
        </w:rPr>
        <w:t xml:space="preserve"> (HSB)</w:t>
      </w:r>
    </w:p>
    <w:p w:rsidR="001A4113" w:rsidRPr="0019343D" w:rsidRDefault="001A4113" w:rsidP="001A4113">
      <w:pPr>
        <w:pStyle w:val="ListParagraph"/>
        <w:rPr>
          <w:rFonts w:ascii="Times New Roman" w:hAnsi="Times New Roman"/>
          <w:bCs/>
          <w:color w:val="000000" w:themeColor="text1"/>
          <w:lang w:val="en-IN" w:eastAsia="en-IN"/>
        </w:rPr>
      </w:pPr>
    </w:p>
    <w:p w:rsidR="005F4DB5" w:rsidRPr="0019343D" w:rsidRDefault="005F4DB5" w:rsidP="001A4113">
      <w:pPr>
        <w:pStyle w:val="ListParagraph"/>
        <w:numPr>
          <w:ilvl w:val="0"/>
          <w:numId w:val="13"/>
        </w:numPr>
        <w:jc w:val="both"/>
        <w:rPr>
          <w:rFonts w:ascii="Times New Roman" w:hAnsi="Times New Roman"/>
          <w:color w:val="000000" w:themeColor="text1"/>
        </w:rPr>
      </w:pPr>
      <w:r w:rsidRPr="0019343D">
        <w:rPr>
          <w:rFonts w:ascii="Times New Roman" w:hAnsi="Times New Roman"/>
          <w:bCs/>
          <w:color w:val="000000" w:themeColor="text1"/>
          <w:lang w:val="en-IN" w:eastAsia="en-IN"/>
        </w:rPr>
        <w:t>Member DPO, Ministry of Textiles, Govt. of India Project Member (</w:t>
      </w:r>
      <w:hyperlink r:id="rId17" w:history="1">
        <w:r w:rsidRPr="0019343D">
          <w:rPr>
            <w:rFonts w:ascii="Times New Roman" w:hAnsi="Times New Roman"/>
            <w:bCs/>
            <w:color w:val="000000" w:themeColor="text1"/>
            <w:u w:val="single"/>
            <w:lang w:val="en-IN" w:eastAsia="en-IN"/>
          </w:rPr>
          <w:t>gjustcraft@gmail.com</w:t>
        </w:r>
      </w:hyperlink>
      <w:r w:rsidRPr="0019343D">
        <w:rPr>
          <w:rFonts w:ascii="Times New Roman" w:hAnsi="Times New Roman"/>
          <w:bCs/>
          <w:color w:val="000000" w:themeColor="text1"/>
          <w:lang w:val="en-IN" w:eastAsia="en-IN"/>
        </w:rPr>
        <w:t xml:space="preserve">) </w:t>
      </w:r>
    </w:p>
    <w:p w:rsidR="00606598" w:rsidRPr="0019343D" w:rsidRDefault="00606598" w:rsidP="00606598">
      <w:pPr>
        <w:pStyle w:val="ListParagraph"/>
        <w:rPr>
          <w:rFonts w:ascii="Times New Roman" w:hAnsi="Times New Roman"/>
          <w:color w:val="000000" w:themeColor="text1"/>
        </w:rPr>
      </w:pPr>
    </w:p>
    <w:p w:rsidR="000F0FCF" w:rsidRPr="0019343D" w:rsidRDefault="000F0FCF" w:rsidP="000F0FCF">
      <w:pPr>
        <w:pStyle w:val="NoSpacing"/>
        <w:ind w:firstLine="720"/>
        <w:rPr>
          <w:b/>
        </w:rPr>
      </w:pPr>
      <w:r w:rsidRPr="0019343D">
        <w:rPr>
          <w:b/>
        </w:rPr>
        <w:t>Dr. Manish Kumar</w:t>
      </w:r>
    </w:p>
    <w:p w:rsidR="000F0FCF" w:rsidRPr="0019343D" w:rsidRDefault="000F0FCF" w:rsidP="000F0FCF">
      <w:pPr>
        <w:pStyle w:val="ListParagraph"/>
        <w:numPr>
          <w:ilvl w:val="0"/>
          <w:numId w:val="18"/>
        </w:numPr>
        <w:rPr>
          <w:rFonts w:ascii="Times New Roman" w:hAnsi="Times New Roman"/>
          <w:sz w:val="20"/>
          <w:szCs w:val="20"/>
        </w:rPr>
      </w:pPr>
      <w:r w:rsidRPr="0019343D">
        <w:rPr>
          <w:rFonts w:ascii="Times New Roman" w:hAnsi="Times New Roman"/>
          <w:sz w:val="20"/>
          <w:szCs w:val="20"/>
        </w:rPr>
        <w:t xml:space="preserve">Member of BOS of the department </w:t>
      </w:r>
    </w:p>
    <w:p w:rsidR="000F0FCF" w:rsidRPr="0019343D" w:rsidRDefault="000F0FCF" w:rsidP="000F0FCF">
      <w:pPr>
        <w:pStyle w:val="ListParagraph"/>
        <w:numPr>
          <w:ilvl w:val="0"/>
          <w:numId w:val="18"/>
        </w:numPr>
        <w:jc w:val="both"/>
        <w:rPr>
          <w:rFonts w:ascii="Times New Roman" w:hAnsi="Times New Roman"/>
          <w:bCs/>
        </w:rPr>
      </w:pPr>
      <w:r w:rsidRPr="0019343D">
        <w:rPr>
          <w:rFonts w:ascii="Times New Roman" w:hAnsi="Times New Roman"/>
          <w:bCs/>
        </w:rPr>
        <w:t xml:space="preserve">Design the curriculum of B. Tech and </w:t>
      </w:r>
      <w:proofErr w:type="spellStart"/>
      <w:r w:rsidRPr="0019343D">
        <w:rPr>
          <w:rFonts w:ascii="Times New Roman" w:hAnsi="Times New Roman"/>
          <w:bCs/>
        </w:rPr>
        <w:t>M.Tech</w:t>
      </w:r>
      <w:proofErr w:type="spellEnd"/>
      <w:r w:rsidRPr="0019343D">
        <w:rPr>
          <w:rFonts w:ascii="Times New Roman" w:hAnsi="Times New Roman"/>
          <w:bCs/>
        </w:rPr>
        <w:t xml:space="preserve"> as per LOCF and OBE system</w:t>
      </w:r>
    </w:p>
    <w:p w:rsidR="000F0FCF" w:rsidRPr="0019343D" w:rsidRDefault="000F0FCF" w:rsidP="000F0FCF">
      <w:pPr>
        <w:pStyle w:val="ListParagraph"/>
        <w:numPr>
          <w:ilvl w:val="0"/>
          <w:numId w:val="18"/>
        </w:numPr>
        <w:rPr>
          <w:rFonts w:ascii="Times New Roman" w:hAnsi="Times New Roman"/>
          <w:sz w:val="20"/>
          <w:szCs w:val="20"/>
        </w:rPr>
      </w:pPr>
    </w:p>
    <w:p w:rsidR="00606598" w:rsidRPr="0019343D" w:rsidRDefault="00606598" w:rsidP="00606598">
      <w:pPr>
        <w:pStyle w:val="ListParagraph"/>
        <w:jc w:val="both"/>
        <w:rPr>
          <w:rFonts w:ascii="Times New Roman" w:hAnsi="Times New Roman"/>
          <w:color w:val="000000" w:themeColor="text1"/>
        </w:rPr>
      </w:pPr>
    </w:p>
    <w:p w:rsidR="005F4DB5" w:rsidRPr="0019343D" w:rsidRDefault="005F4DB5" w:rsidP="005F4DB5">
      <w:pPr>
        <w:pStyle w:val="NoSpacing"/>
        <w:rPr>
          <w:b/>
        </w:rPr>
      </w:pPr>
    </w:p>
    <w:p w:rsidR="003D694B" w:rsidRPr="0019343D" w:rsidRDefault="003D694B" w:rsidP="003D694B">
      <w:pPr>
        <w:ind w:left="-1260"/>
        <w:rPr>
          <w:b/>
        </w:rPr>
      </w:pPr>
      <w:r w:rsidRPr="0019343D">
        <w:rPr>
          <w:b/>
        </w:rPr>
        <w:t xml:space="preserve">             </w:t>
      </w:r>
      <w:r w:rsidRPr="0019343D">
        <w:rPr>
          <w:b/>
        </w:rPr>
        <w:tab/>
      </w:r>
      <w:r w:rsidRPr="0019343D">
        <w:rPr>
          <w:b/>
        </w:rPr>
        <w:tab/>
        <w:t xml:space="preserve">      iii) Member of Academic Bodies of other institutions:</w:t>
      </w:r>
    </w:p>
    <w:p w:rsidR="008C23A2" w:rsidRPr="0019343D" w:rsidRDefault="008C23A2" w:rsidP="003D694B">
      <w:pPr>
        <w:ind w:left="-1260"/>
        <w:rPr>
          <w:b/>
        </w:rPr>
      </w:pPr>
      <w:r w:rsidRPr="0019343D">
        <w:rPr>
          <w:b/>
        </w:rPr>
        <w:tab/>
      </w:r>
    </w:p>
    <w:p w:rsidR="008C23A2" w:rsidRPr="0019343D" w:rsidRDefault="008C23A2" w:rsidP="008C23A2">
      <w:pPr>
        <w:ind w:left="-900" w:firstLine="1260"/>
        <w:rPr>
          <w:b/>
        </w:rPr>
      </w:pPr>
      <w:r w:rsidRPr="0019343D">
        <w:rPr>
          <w:b/>
        </w:rPr>
        <w:t xml:space="preserve">Prof. </w:t>
      </w:r>
      <w:proofErr w:type="spellStart"/>
      <w:r w:rsidRPr="0019343D">
        <w:rPr>
          <w:b/>
        </w:rPr>
        <w:t>Alka</w:t>
      </w:r>
      <w:proofErr w:type="spellEnd"/>
      <w:r w:rsidRPr="0019343D">
        <w:rPr>
          <w:b/>
        </w:rPr>
        <w:t xml:space="preserve"> Sharma</w:t>
      </w:r>
    </w:p>
    <w:p w:rsidR="005F4DB5" w:rsidRPr="0019343D" w:rsidRDefault="005F4DB5" w:rsidP="003D694B">
      <w:pPr>
        <w:ind w:left="-1260"/>
        <w:rPr>
          <w:b/>
        </w:rPr>
      </w:pPr>
    </w:p>
    <w:p w:rsidR="005F4DB5" w:rsidRPr="0019343D" w:rsidRDefault="005F4DB5" w:rsidP="005F4DB5">
      <w:pPr>
        <w:pStyle w:val="ListParagraph"/>
        <w:numPr>
          <w:ilvl w:val="0"/>
          <w:numId w:val="14"/>
        </w:numPr>
        <w:rPr>
          <w:rFonts w:ascii="Times New Roman" w:hAnsi="Times New Roman"/>
          <w:color w:val="000000" w:themeColor="text1"/>
        </w:rPr>
      </w:pPr>
      <w:r w:rsidRPr="0019343D">
        <w:rPr>
          <w:rFonts w:ascii="Times New Roman" w:hAnsi="Times New Roman"/>
          <w:color w:val="000000" w:themeColor="text1"/>
        </w:rPr>
        <w:t xml:space="preserve">Invited as expert for promotions and </w:t>
      </w:r>
      <w:proofErr w:type="spellStart"/>
      <w:r w:rsidRPr="0019343D">
        <w:rPr>
          <w:rFonts w:ascii="Times New Roman" w:hAnsi="Times New Roman"/>
          <w:color w:val="000000" w:themeColor="text1"/>
        </w:rPr>
        <w:t>seletions</w:t>
      </w:r>
      <w:proofErr w:type="spellEnd"/>
      <w:r w:rsidRPr="0019343D">
        <w:rPr>
          <w:rFonts w:ascii="Times New Roman" w:hAnsi="Times New Roman"/>
          <w:color w:val="000000" w:themeColor="text1"/>
        </w:rPr>
        <w:t xml:space="preserve"> of faculty in Central University of Haryana, </w:t>
      </w:r>
      <w:proofErr w:type="spellStart"/>
      <w:r w:rsidRPr="0019343D">
        <w:rPr>
          <w:rFonts w:ascii="Times New Roman" w:hAnsi="Times New Roman"/>
          <w:color w:val="000000" w:themeColor="text1"/>
        </w:rPr>
        <w:t>Mahendergarh</w:t>
      </w:r>
      <w:proofErr w:type="spellEnd"/>
      <w:r w:rsidRPr="0019343D">
        <w:rPr>
          <w:rFonts w:ascii="Times New Roman" w:hAnsi="Times New Roman"/>
          <w:color w:val="000000" w:themeColor="text1"/>
        </w:rPr>
        <w:t xml:space="preserve"> (For Nutrition Biology). Attended 1</w:t>
      </w:r>
      <w:r w:rsidRPr="0019343D">
        <w:rPr>
          <w:rFonts w:ascii="Times New Roman" w:hAnsi="Times New Roman"/>
          <w:color w:val="000000" w:themeColor="text1"/>
          <w:vertAlign w:val="superscript"/>
        </w:rPr>
        <w:t>st</w:t>
      </w:r>
      <w:r w:rsidRPr="0019343D">
        <w:rPr>
          <w:rFonts w:ascii="Times New Roman" w:hAnsi="Times New Roman"/>
          <w:color w:val="000000" w:themeColor="text1"/>
        </w:rPr>
        <w:t xml:space="preserve"> meeting on 21.12.2021.</w:t>
      </w:r>
    </w:p>
    <w:p w:rsidR="008A7A93" w:rsidRPr="0019343D" w:rsidRDefault="005F4DB5" w:rsidP="008A7A93">
      <w:pPr>
        <w:pStyle w:val="ListParagraph"/>
        <w:numPr>
          <w:ilvl w:val="0"/>
          <w:numId w:val="14"/>
        </w:numPr>
        <w:outlineLvl w:val="1"/>
        <w:rPr>
          <w:rFonts w:ascii="Times New Roman" w:hAnsi="Times New Roman"/>
          <w:color w:val="000000" w:themeColor="text1"/>
        </w:rPr>
      </w:pPr>
      <w:r w:rsidRPr="0019343D">
        <w:rPr>
          <w:rFonts w:ascii="Times New Roman" w:hAnsi="Times New Roman"/>
          <w:color w:val="000000" w:themeColor="text1"/>
        </w:rPr>
        <w:t xml:space="preserve">Expert for selection of Assistant Professors 11.08.2021, </w:t>
      </w:r>
      <w:proofErr w:type="spellStart"/>
      <w:r w:rsidRPr="0019343D">
        <w:rPr>
          <w:rFonts w:ascii="Times New Roman" w:hAnsi="Times New Roman"/>
          <w:color w:val="000000" w:themeColor="text1"/>
        </w:rPr>
        <w:t>SVPUAT,Meerut,Uttar</w:t>
      </w:r>
      <w:proofErr w:type="spellEnd"/>
      <w:r w:rsidRPr="0019343D">
        <w:rPr>
          <w:rFonts w:ascii="Times New Roman" w:hAnsi="Times New Roman"/>
          <w:color w:val="000000" w:themeColor="text1"/>
        </w:rPr>
        <w:t xml:space="preserve"> Pradesh</w:t>
      </w:r>
    </w:p>
    <w:p w:rsidR="008A7A93" w:rsidRPr="0019343D" w:rsidRDefault="005F4DB5" w:rsidP="005F4DB5">
      <w:pPr>
        <w:pStyle w:val="ListParagraph"/>
        <w:numPr>
          <w:ilvl w:val="0"/>
          <w:numId w:val="14"/>
        </w:numPr>
        <w:spacing w:line="256" w:lineRule="auto"/>
        <w:rPr>
          <w:rFonts w:ascii="Times New Roman" w:hAnsi="Times New Roman"/>
          <w:color w:val="000000" w:themeColor="text1"/>
          <w:lang w:val="en-IN" w:eastAsia="en-IN"/>
        </w:rPr>
      </w:pPr>
      <w:r w:rsidRPr="0019343D">
        <w:rPr>
          <w:rFonts w:ascii="Times New Roman" w:hAnsi="Times New Roman"/>
          <w:color w:val="000000" w:themeColor="text1"/>
        </w:rPr>
        <w:t xml:space="preserve">Expert for selection of Professor, 2022 (during this period) </w:t>
      </w:r>
      <w:proofErr w:type="spellStart"/>
      <w:r w:rsidRPr="0019343D">
        <w:rPr>
          <w:rFonts w:ascii="Times New Roman" w:hAnsi="Times New Roman"/>
          <w:color w:val="000000" w:themeColor="text1"/>
          <w:lang w:val="en-IN" w:eastAsia="en-IN"/>
        </w:rPr>
        <w:t>Mahendergarh</w:t>
      </w:r>
      <w:proofErr w:type="spellEnd"/>
      <w:r w:rsidRPr="0019343D">
        <w:rPr>
          <w:rFonts w:ascii="Times New Roman" w:hAnsi="Times New Roman"/>
          <w:color w:val="000000" w:themeColor="text1"/>
          <w:lang w:val="en-IN" w:eastAsia="en-IN"/>
        </w:rPr>
        <w:t>, Haryana</w:t>
      </w:r>
    </w:p>
    <w:p w:rsidR="008A7A93" w:rsidRPr="0019343D" w:rsidRDefault="005F4DB5" w:rsidP="005F4DB5">
      <w:pPr>
        <w:pStyle w:val="ListParagraph"/>
        <w:numPr>
          <w:ilvl w:val="0"/>
          <w:numId w:val="14"/>
        </w:numPr>
        <w:spacing w:line="256" w:lineRule="auto"/>
        <w:rPr>
          <w:rFonts w:ascii="Times New Roman" w:hAnsi="Times New Roman"/>
          <w:color w:val="000000" w:themeColor="text1"/>
          <w:lang w:val="en-IN" w:eastAsia="en-IN"/>
        </w:rPr>
      </w:pPr>
      <w:r w:rsidRPr="0019343D">
        <w:rPr>
          <w:rFonts w:ascii="Times New Roman" w:hAnsi="Times New Roman"/>
          <w:color w:val="000000" w:themeColor="text1"/>
        </w:rPr>
        <w:t xml:space="preserve">Expert for selection of Associate Professors, 2022 (during this period) </w:t>
      </w:r>
      <w:proofErr w:type="spellStart"/>
      <w:r w:rsidRPr="0019343D">
        <w:rPr>
          <w:rFonts w:ascii="Times New Roman" w:hAnsi="Times New Roman"/>
          <w:color w:val="000000" w:themeColor="text1"/>
          <w:lang w:val="en-IN" w:eastAsia="en-IN"/>
        </w:rPr>
        <w:t>Mahendergarh</w:t>
      </w:r>
      <w:proofErr w:type="spellEnd"/>
      <w:r w:rsidRPr="0019343D">
        <w:rPr>
          <w:rFonts w:ascii="Times New Roman" w:hAnsi="Times New Roman"/>
          <w:color w:val="000000" w:themeColor="text1"/>
          <w:lang w:val="en-IN" w:eastAsia="en-IN"/>
        </w:rPr>
        <w:t>, Haryana</w:t>
      </w:r>
    </w:p>
    <w:p w:rsidR="005F4DB5" w:rsidRPr="0019343D" w:rsidRDefault="005F4DB5" w:rsidP="008A7A93">
      <w:pPr>
        <w:pStyle w:val="ListParagraph"/>
        <w:numPr>
          <w:ilvl w:val="0"/>
          <w:numId w:val="14"/>
        </w:numPr>
        <w:spacing w:line="256" w:lineRule="auto"/>
        <w:rPr>
          <w:rFonts w:ascii="Times New Roman" w:hAnsi="Times New Roman"/>
          <w:color w:val="000000" w:themeColor="text1"/>
          <w:lang w:val="en-IN" w:eastAsia="en-IN"/>
        </w:rPr>
      </w:pPr>
      <w:r w:rsidRPr="0019343D">
        <w:rPr>
          <w:rFonts w:ascii="Times New Roman" w:hAnsi="Times New Roman"/>
          <w:color w:val="000000" w:themeColor="text1"/>
          <w:lang w:val="en-IN" w:eastAsia="en-IN"/>
        </w:rPr>
        <w:t xml:space="preserve">Member BOS, </w:t>
      </w:r>
      <w:proofErr w:type="spellStart"/>
      <w:r w:rsidRPr="0019343D">
        <w:rPr>
          <w:rFonts w:ascii="Times New Roman" w:hAnsi="Times New Roman"/>
          <w:color w:val="000000" w:themeColor="text1"/>
          <w:lang w:val="en-IN" w:eastAsia="en-IN"/>
        </w:rPr>
        <w:t>Deptt</w:t>
      </w:r>
      <w:proofErr w:type="spellEnd"/>
      <w:r w:rsidRPr="0019343D">
        <w:rPr>
          <w:rFonts w:ascii="Times New Roman" w:hAnsi="Times New Roman"/>
          <w:color w:val="000000" w:themeColor="text1"/>
          <w:lang w:val="en-IN" w:eastAsia="en-IN"/>
        </w:rPr>
        <w:t xml:space="preserve">. of Nutrition Biology, CUH, </w:t>
      </w:r>
      <w:proofErr w:type="spellStart"/>
      <w:r w:rsidRPr="0019343D">
        <w:rPr>
          <w:rFonts w:ascii="Times New Roman" w:hAnsi="Times New Roman"/>
          <w:color w:val="000000" w:themeColor="text1"/>
          <w:lang w:val="en-IN" w:eastAsia="en-IN"/>
        </w:rPr>
        <w:t>Mahendergarh</w:t>
      </w:r>
      <w:proofErr w:type="spellEnd"/>
      <w:r w:rsidRPr="0019343D">
        <w:rPr>
          <w:rFonts w:ascii="Times New Roman" w:hAnsi="Times New Roman"/>
          <w:color w:val="000000" w:themeColor="text1"/>
          <w:lang w:val="en-IN" w:eastAsia="en-IN"/>
        </w:rPr>
        <w:t>, Haryana</w:t>
      </w:r>
    </w:p>
    <w:p w:rsidR="005F4DB5" w:rsidRPr="0019343D" w:rsidRDefault="005F4DB5" w:rsidP="008A7A93">
      <w:pPr>
        <w:pStyle w:val="ListParagraph"/>
        <w:numPr>
          <w:ilvl w:val="0"/>
          <w:numId w:val="14"/>
        </w:numPr>
        <w:spacing w:line="256" w:lineRule="auto"/>
        <w:rPr>
          <w:rFonts w:ascii="Times New Roman" w:hAnsi="Times New Roman"/>
          <w:color w:val="000000" w:themeColor="text1"/>
          <w:lang w:val="en-IN" w:eastAsia="en-IN"/>
        </w:rPr>
      </w:pPr>
      <w:r w:rsidRPr="0019343D">
        <w:rPr>
          <w:rFonts w:ascii="Times New Roman" w:hAnsi="Times New Roman"/>
          <w:color w:val="000000" w:themeColor="text1"/>
          <w:lang w:val="en-IN" w:eastAsia="en-IN"/>
        </w:rPr>
        <w:t xml:space="preserve">Expert in </w:t>
      </w:r>
      <w:proofErr w:type="spellStart"/>
      <w:r w:rsidRPr="0019343D">
        <w:rPr>
          <w:rFonts w:ascii="Times New Roman" w:hAnsi="Times New Roman"/>
          <w:color w:val="000000" w:themeColor="text1"/>
          <w:lang w:val="en-IN" w:eastAsia="en-IN"/>
        </w:rPr>
        <w:t>Vishwakarma</w:t>
      </w:r>
      <w:proofErr w:type="spellEnd"/>
      <w:r w:rsidRPr="0019343D">
        <w:rPr>
          <w:rFonts w:ascii="Times New Roman" w:hAnsi="Times New Roman"/>
          <w:color w:val="000000" w:themeColor="text1"/>
          <w:lang w:val="en-IN" w:eastAsia="en-IN"/>
        </w:rPr>
        <w:t xml:space="preserve"> University, </w:t>
      </w:r>
      <w:proofErr w:type="spellStart"/>
      <w:r w:rsidRPr="0019343D">
        <w:rPr>
          <w:rFonts w:ascii="Times New Roman" w:hAnsi="Times New Roman"/>
          <w:color w:val="000000" w:themeColor="text1"/>
          <w:lang w:val="en-IN" w:eastAsia="en-IN"/>
        </w:rPr>
        <w:t>Gurugram</w:t>
      </w:r>
      <w:proofErr w:type="spellEnd"/>
      <w:r w:rsidR="00997521" w:rsidRPr="0019343D">
        <w:rPr>
          <w:rFonts w:ascii="Times New Roman" w:hAnsi="Times New Roman"/>
          <w:color w:val="000000" w:themeColor="text1"/>
          <w:lang w:val="en-IN" w:eastAsia="en-IN"/>
        </w:rPr>
        <w:t>.</w:t>
      </w:r>
    </w:p>
    <w:p w:rsidR="005F4DB5" w:rsidRPr="0019343D" w:rsidRDefault="005F4DB5" w:rsidP="005F4DB5">
      <w:pPr>
        <w:pStyle w:val="ListParagraph"/>
        <w:numPr>
          <w:ilvl w:val="0"/>
          <w:numId w:val="14"/>
        </w:numPr>
        <w:spacing w:line="256" w:lineRule="auto"/>
        <w:rPr>
          <w:rFonts w:ascii="Times New Roman" w:hAnsi="Times New Roman"/>
          <w:color w:val="000000" w:themeColor="text1"/>
        </w:rPr>
      </w:pPr>
      <w:r w:rsidRPr="0019343D">
        <w:rPr>
          <w:rFonts w:ascii="Times New Roman" w:hAnsi="Times New Roman"/>
          <w:color w:val="000000" w:themeColor="text1"/>
          <w:shd w:val="clear" w:color="auto" w:fill="FFFFFF"/>
        </w:rPr>
        <w:t>I</w:t>
      </w:r>
      <w:r w:rsidRPr="0019343D">
        <w:rPr>
          <w:rFonts w:ascii="Times New Roman" w:hAnsi="Times New Roman"/>
          <w:color w:val="000000" w:themeColor="text1"/>
        </w:rPr>
        <w:t xml:space="preserve">nvited to attend the </w:t>
      </w:r>
      <w:proofErr w:type="spellStart"/>
      <w:r w:rsidRPr="0019343D">
        <w:rPr>
          <w:rFonts w:ascii="Times New Roman" w:hAnsi="Times New Roman"/>
          <w:color w:val="000000" w:themeColor="text1"/>
        </w:rPr>
        <w:t>M.Voc</w:t>
      </w:r>
      <w:proofErr w:type="spellEnd"/>
      <w:r w:rsidRPr="0019343D">
        <w:rPr>
          <w:rFonts w:ascii="Times New Roman" w:hAnsi="Times New Roman"/>
          <w:color w:val="000000" w:themeColor="text1"/>
        </w:rPr>
        <w:t>. (Food Science &amp; Nutrition), Syllabus Design Committee Meeting by </w:t>
      </w:r>
      <w:proofErr w:type="spellStart"/>
      <w:r w:rsidRPr="0019343D">
        <w:rPr>
          <w:rFonts w:ascii="Times New Roman" w:hAnsi="Times New Roman"/>
          <w:color w:val="000000" w:themeColor="text1"/>
        </w:rPr>
        <w:t>Kanya</w:t>
      </w:r>
      <w:proofErr w:type="spellEnd"/>
      <w:r w:rsidRPr="0019343D">
        <w:rPr>
          <w:rFonts w:ascii="Times New Roman" w:hAnsi="Times New Roman"/>
          <w:color w:val="000000" w:themeColor="text1"/>
        </w:rPr>
        <w:t xml:space="preserve"> </w:t>
      </w:r>
      <w:proofErr w:type="spellStart"/>
      <w:r w:rsidRPr="0019343D">
        <w:rPr>
          <w:rFonts w:ascii="Times New Roman" w:hAnsi="Times New Roman"/>
          <w:color w:val="000000" w:themeColor="text1"/>
        </w:rPr>
        <w:t>Mahavidyalaya</w:t>
      </w:r>
      <w:proofErr w:type="spellEnd"/>
      <w:r w:rsidRPr="0019343D">
        <w:rPr>
          <w:rFonts w:ascii="Times New Roman" w:hAnsi="Times New Roman"/>
          <w:color w:val="000000" w:themeColor="text1"/>
        </w:rPr>
        <w:t xml:space="preserve">, </w:t>
      </w:r>
      <w:proofErr w:type="spellStart"/>
      <w:r w:rsidRPr="0019343D">
        <w:rPr>
          <w:rFonts w:ascii="Times New Roman" w:hAnsi="Times New Roman"/>
          <w:color w:val="000000" w:themeColor="text1"/>
        </w:rPr>
        <w:t>Kharkhoda</w:t>
      </w:r>
      <w:proofErr w:type="spellEnd"/>
      <w:r w:rsidRPr="0019343D">
        <w:rPr>
          <w:rFonts w:ascii="Times New Roman" w:hAnsi="Times New Roman"/>
          <w:color w:val="000000" w:themeColor="text1"/>
        </w:rPr>
        <w:t> on 24.08.2021 at 10.30 am.</w:t>
      </w:r>
    </w:p>
    <w:p w:rsidR="005F4DB5" w:rsidRPr="0019343D" w:rsidRDefault="005F4DB5" w:rsidP="005F4DB5">
      <w:pPr>
        <w:pStyle w:val="ListParagraph"/>
        <w:numPr>
          <w:ilvl w:val="0"/>
          <w:numId w:val="14"/>
        </w:numPr>
        <w:rPr>
          <w:rFonts w:ascii="Times New Roman" w:hAnsi="Times New Roman"/>
          <w:color w:val="000000" w:themeColor="text1"/>
        </w:rPr>
      </w:pPr>
      <w:r w:rsidRPr="0019343D">
        <w:rPr>
          <w:rFonts w:ascii="Times New Roman" w:hAnsi="Times New Roman"/>
          <w:color w:val="000000" w:themeColor="text1"/>
        </w:rPr>
        <w:t xml:space="preserve">External Expert for Faculty positions on 18.08.2021 at </w:t>
      </w:r>
      <w:proofErr w:type="spellStart"/>
      <w:r w:rsidRPr="0019343D">
        <w:rPr>
          <w:rFonts w:ascii="Times New Roman" w:hAnsi="Times New Roman"/>
          <w:color w:val="000000" w:themeColor="text1"/>
        </w:rPr>
        <w:t>Gautam</w:t>
      </w:r>
      <w:proofErr w:type="spellEnd"/>
      <w:r w:rsidRPr="0019343D">
        <w:rPr>
          <w:rFonts w:ascii="Times New Roman" w:hAnsi="Times New Roman"/>
          <w:color w:val="000000" w:themeColor="text1"/>
        </w:rPr>
        <w:t xml:space="preserve"> </w:t>
      </w:r>
      <w:proofErr w:type="spellStart"/>
      <w:r w:rsidRPr="0019343D">
        <w:rPr>
          <w:rFonts w:ascii="Times New Roman" w:hAnsi="Times New Roman"/>
          <w:color w:val="000000" w:themeColor="text1"/>
        </w:rPr>
        <w:t>Budha</w:t>
      </w:r>
      <w:proofErr w:type="spellEnd"/>
      <w:r w:rsidRPr="0019343D">
        <w:rPr>
          <w:rFonts w:ascii="Times New Roman" w:hAnsi="Times New Roman"/>
          <w:color w:val="000000" w:themeColor="text1"/>
        </w:rPr>
        <w:t xml:space="preserve"> University, Noida.</w:t>
      </w:r>
    </w:p>
    <w:p w:rsidR="005F4DB5" w:rsidRPr="0019343D" w:rsidRDefault="005F4DB5" w:rsidP="00786BFF">
      <w:pPr>
        <w:pStyle w:val="ListParagraph"/>
        <w:numPr>
          <w:ilvl w:val="0"/>
          <w:numId w:val="14"/>
        </w:numPr>
        <w:rPr>
          <w:rFonts w:ascii="Times New Roman" w:hAnsi="Times New Roman"/>
          <w:color w:val="000000" w:themeColor="text1"/>
        </w:rPr>
      </w:pPr>
      <w:r w:rsidRPr="0019343D">
        <w:rPr>
          <w:rFonts w:ascii="Times New Roman" w:hAnsi="Times New Roman"/>
          <w:bCs/>
          <w:color w:val="000000" w:themeColor="text1"/>
        </w:rPr>
        <w:t xml:space="preserve">Invited by HOD, FN, CCSHAU, </w:t>
      </w:r>
      <w:proofErr w:type="spellStart"/>
      <w:r w:rsidRPr="0019343D">
        <w:rPr>
          <w:rFonts w:ascii="Times New Roman" w:hAnsi="Times New Roman"/>
          <w:bCs/>
          <w:color w:val="000000" w:themeColor="text1"/>
        </w:rPr>
        <w:t>Hisar</w:t>
      </w:r>
      <w:proofErr w:type="spellEnd"/>
      <w:r w:rsidRPr="0019343D">
        <w:rPr>
          <w:rFonts w:ascii="Times New Roman" w:hAnsi="Times New Roman"/>
          <w:bCs/>
          <w:color w:val="000000" w:themeColor="text1"/>
        </w:rPr>
        <w:t xml:space="preserve"> as outside expert as Outside Expert for </w:t>
      </w:r>
      <w:proofErr w:type="spellStart"/>
      <w:r w:rsidRPr="0019343D">
        <w:rPr>
          <w:rFonts w:ascii="Times New Roman" w:hAnsi="Times New Roman"/>
          <w:color w:val="000000" w:themeColor="text1"/>
        </w:rPr>
        <w:t>for</w:t>
      </w:r>
      <w:proofErr w:type="spellEnd"/>
      <w:r w:rsidRPr="0019343D">
        <w:rPr>
          <w:rFonts w:ascii="Times New Roman" w:hAnsi="Times New Roman"/>
          <w:color w:val="000000" w:themeColor="text1"/>
        </w:rPr>
        <w:t xml:space="preserve"> </w:t>
      </w:r>
      <w:proofErr w:type="spellStart"/>
      <w:r w:rsidRPr="0019343D">
        <w:rPr>
          <w:rFonts w:ascii="Times New Roman" w:hAnsi="Times New Roman"/>
          <w:color w:val="000000" w:themeColor="text1"/>
        </w:rPr>
        <w:t>upgradation</w:t>
      </w:r>
      <w:proofErr w:type="spellEnd"/>
      <w:r w:rsidRPr="0019343D">
        <w:rPr>
          <w:rFonts w:ascii="Times New Roman" w:hAnsi="Times New Roman"/>
          <w:color w:val="000000" w:themeColor="text1"/>
        </w:rPr>
        <w:t xml:space="preserve"> of scholarship from JRF to SRF held on 16.10 21 at 10.00 am</w:t>
      </w:r>
    </w:p>
    <w:p w:rsidR="00786BFF" w:rsidRPr="0019343D" w:rsidRDefault="00786BFF" w:rsidP="00786BFF">
      <w:pPr>
        <w:pStyle w:val="ListParagraph"/>
        <w:rPr>
          <w:rFonts w:ascii="Times New Roman" w:hAnsi="Times New Roman"/>
          <w:color w:val="000000" w:themeColor="text1"/>
        </w:rPr>
      </w:pPr>
    </w:p>
    <w:p w:rsidR="003D694B" w:rsidRDefault="003D694B" w:rsidP="00895268">
      <w:pPr>
        <w:pStyle w:val="ListParagraph"/>
        <w:numPr>
          <w:ilvl w:val="0"/>
          <w:numId w:val="10"/>
        </w:numPr>
        <w:rPr>
          <w:rFonts w:ascii="Times New Roman" w:hAnsi="Times New Roman"/>
          <w:b/>
        </w:rPr>
      </w:pPr>
      <w:r w:rsidRPr="0019343D">
        <w:rPr>
          <w:rFonts w:ascii="Times New Roman" w:hAnsi="Times New Roman"/>
          <w:b/>
        </w:rPr>
        <w:t>Any Other</w:t>
      </w:r>
    </w:p>
    <w:p w:rsidR="00257A14" w:rsidRDefault="00257A14" w:rsidP="00257A14">
      <w:pPr>
        <w:rPr>
          <w:b/>
        </w:rPr>
      </w:pPr>
    </w:p>
    <w:p w:rsidR="00257A14" w:rsidRDefault="00257A14" w:rsidP="00257A14">
      <w:pPr>
        <w:rPr>
          <w:b/>
        </w:rPr>
      </w:pPr>
    </w:p>
    <w:p w:rsidR="00257A14" w:rsidRDefault="00257A14" w:rsidP="00257A14">
      <w:pPr>
        <w:rPr>
          <w:b/>
        </w:rPr>
      </w:pPr>
    </w:p>
    <w:p w:rsidR="00257A14" w:rsidRDefault="00257A14" w:rsidP="00257A14">
      <w:pPr>
        <w:rPr>
          <w:b/>
        </w:rPr>
      </w:pPr>
    </w:p>
    <w:p w:rsidR="00257A14" w:rsidRPr="00257A14" w:rsidRDefault="00257A14" w:rsidP="00257A14">
      <w:pPr>
        <w:rPr>
          <w:b/>
        </w:rPr>
      </w:pPr>
    </w:p>
    <w:p w:rsidR="00895268" w:rsidRPr="0019343D" w:rsidRDefault="00895268" w:rsidP="00895268">
      <w:pPr>
        <w:pStyle w:val="ListParagraph"/>
        <w:ind w:left="1800"/>
        <w:rPr>
          <w:rFonts w:ascii="Times New Roman" w:hAnsi="Times New Roman"/>
        </w:rPr>
      </w:pPr>
    </w:p>
    <w:p w:rsidR="003D694B" w:rsidRPr="0019343D" w:rsidRDefault="003D694B" w:rsidP="003D694B">
      <w:pPr>
        <w:ind w:left="-360"/>
      </w:pPr>
      <w:r w:rsidRPr="0019343D">
        <w:tab/>
        <w:t>(</w:t>
      </w:r>
      <w:r w:rsidRPr="0019343D">
        <w:rPr>
          <w:b/>
        </w:rPr>
        <w:t xml:space="preserve">XIV) Detail of Consultancy Project/ Work in Department: </w:t>
      </w:r>
      <w:r w:rsidR="00257A14">
        <w:rPr>
          <w:b/>
        </w:rPr>
        <w:t xml:space="preserve">    Nil</w:t>
      </w:r>
    </w:p>
    <w:p w:rsidR="003D694B" w:rsidRPr="0019343D" w:rsidRDefault="003D694B" w:rsidP="003D694B">
      <w:pPr>
        <w:ind w:left="360"/>
        <w:rPr>
          <w:b/>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0"/>
        <w:gridCol w:w="2131"/>
        <w:gridCol w:w="2131"/>
        <w:gridCol w:w="2131"/>
      </w:tblGrid>
      <w:tr w:rsidR="003D694B" w:rsidRPr="0019343D" w:rsidTr="005F4DB5">
        <w:tc>
          <w:tcPr>
            <w:tcW w:w="2130" w:type="dxa"/>
          </w:tcPr>
          <w:p w:rsidR="003D694B" w:rsidRPr="0019343D" w:rsidRDefault="003D694B" w:rsidP="005F4DB5">
            <w:pPr>
              <w:rPr>
                <w:b/>
              </w:rPr>
            </w:pPr>
            <w:r w:rsidRPr="0019343D">
              <w:rPr>
                <w:b/>
              </w:rPr>
              <w:t>Name of Faculty</w:t>
            </w:r>
          </w:p>
        </w:tc>
        <w:tc>
          <w:tcPr>
            <w:tcW w:w="2131" w:type="dxa"/>
          </w:tcPr>
          <w:p w:rsidR="003D694B" w:rsidRPr="0019343D" w:rsidRDefault="003D694B" w:rsidP="005F4DB5">
            <w:pPr>
              <w:rPr>
                <w:b/>
              </w:rPr>
            </w:pPr>
            <w:r w:rsidRPr="0019343D">
              <w:rPr>
                <w:b/>
              </w:rPr>
              <w:t>Title of the project /work</w:t>
            </w:r>
          </w:p>
        </w:tc>
        <w:tc>
          <w:tcPr>
            <w:tcW w:w="2131" w:type="dxa"/>
          </w:tcPr>
          <w:p w:rsidR="003D694B" w:rsidRPr="0019343D" w:rsidRDefault="003D694B" w:rsidP="005F4DB5">
            <w:pPr>
              <w:rPr>
                <w:b/>
              </w:rPr>
            </w:pPr>
            <w:r w:rsidRPr="0019343D">
              <w:rPr>
                <w:b/>
              </w:rPr>
              <w:t>Name of Agency</w:t>
            </w:r>
          </w:p>
        </w:tc>
        <w:tc>
          <w:tcPr>
            <w:tcW w:w="2131" w:type="dxa"/>
          </w:tcPr>
          <w:p w:rsidR="003D694B" w:rsidRPr="0019343D" w:rsidRDefault="003D694B" w:rsidP="005F4DB5">
            <w:pPr>
              <w:rPr>
                <w:b/>
              </w:rPr>
            </w:pPr>
            <w:r w:rsidRPr="0019343D">
              <w:rPr>
                <w:b/>
              </w:rPr>
              <w:t>Total Amount</w:t>
            </w:r>
          </w:p>
        </w:tc>
      </w:tr>
      <w:tr w:rsidR="003D694B" w:rsidRPr="0019343D" w:rsidTr="005F4DB5">
        <w:tc>
          <w:tcPr>
            <w:tcW w:w="2130" w:type="dxa"/>
          </w:tcPr>
          <w:p w:rsidR="003D694B" w:rsidRPr="0019343D" w:rsidRDefault="003D694B" w:rsidP="005F4DB5">
            <w:pPr>
              <w:rPr>
                <w:b/>
              </w:rPr>
            </w:pPr>
          </w:p>
        </w:tc>
        <w:tc>
          <w:tcPr>
            <w:tcW w:w="2131" w:type="dxa"/>
          </w:tcPr>
          <w:p w:rsidR="003D694B" w:rsidRPr="0019343D" w:rsidRDefault="003D694B" w:rsidP="005F4DB5">
            <w:pPr>
              <w:rPr>
                <w:b/>
              </w:rPr>
            </w:pPr>
          </w:p>
        </w:tc>
        <w:tc>
          <w:tcPr>
            <w:tcW w:w="2131" w:type="dxa"/>
          </w:tcPr>
          <w:p w:rsidR="003D694B" w:rsidRPr="0019343D" w:rsidRDefault="003D694B" w:rsidP="005F4DB5">
            <w:pPr>
              <w:rPr>
                <w:b/>
              </w:rPr>
            </w:pPr>
          </w:p>
        </w:tc>
        <w:tc>
          <w:tcPr>
            <w:tcW w:w="2131" w:type="dxa"/>
          </w:tcPr>
          <w:p w:rsidR="003D694B" w:rsidRPr="0019343D" w:rsidRDefault="003D694B" w:rsidP="005F4DB5">
            <w:pPr>
              <w:rPr>
                <w:b/>
              </w:rPr>
            </w:pPr>
          </w:p>
        </w:tc>
      </w:tr>
    </w:tbl>
    <w:p w:rsidR="00895268" w:rsidRPr="0019343D" w:rsidRDefault="003D694B" w:rsidP="003D694B">
      <w:pPr>
        <w:ind w:left="-180" w:right="-1080" w:firstLine="90"/>
        <w:rPr>
          <w:b/>
        </w:rPr>
      </w:pPr>
      <w:r w:rsidRPr="0019343D">
        <w:rPr>
          <w:b/>
        </w:rPr>
        <w:t xml:space="preserve"> </w:t>
      </w:r>
    </w:p>
    <w:p w:rsidR="00EF4EBB" w:rsidRPr="0019343D" w:rsidRDefault="00EF4EBB" w:rsidP="003D694B">
      <w:pPr>
        <w:ind w:left="-180" w:right="-1080" w:firstLine="90"/>
        <w:rPr>
          <w:b/>
        </w:rPr>
      </w:pPr>
    </w:p>
    <w:p w:rsidR="003D694B" w:rsidRPr="0019343D" w:rsidRDefault="003D694B" w:rsidP="003D694B">
      <w:pPr>
        <w:ind w:left="-180" w:right="-1080" w:firstLine="90"/>
        <w:rPr>
          <w:b/>
        </w:rPr>
      </w:pPr>
      <w:r w:rsidRPr="0019343D">
        <w:rPr>
          <w:b/>
        </w:rPr>
        <w:t xml:space="preserve"> (XV) Lectures (other than class) (Invited talks/Extension Lectures) delivered      (Give Faculty wise detail)</w:t>
      </w:r>
    </w:p>
    <w:p w:rsidR="003D694B" w:rsidRPr="0019343D" w:rsidRDefault="003D694B" w:rsidP="003D694B">
      <w:pPr>
        <w:ind w:left="360"/>
      </w:pPr>
    </w:p>
    <w:tbl>
      <w:tblPr>
        <w:tblW w:w="819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7"/>
        <w:gridCol w:w="3443"/>
        <w:gridCol w:w="1464"/>
        <w:gridCol w:w="1716"/>
      </w:tblGrid>
      <w:tr w:rsidR="003D694B" w:rsidRPr="0019343D" w:rsidTr="005F4DB5">
        <w:tc>
          <w:tcPr>
            <w:tcW w:w="1980" w:type="dxa"/>
          </w:tcPr>
          <w:p w:rsidR="003D694B" w:rsidRPr="0019343D" w:rsidRDefault="003D694B" w:rsidP="005F4DB5">
            <w:r w:rsidRPr="0019343D">
              <w:t>Type</w:t>
            </w:r>
          </w:p>
        </w:tc>
        <w:tc>
          <w:tcPr>
            <w:tcW w:w="2340" w:type="dxa"/>
          </w:tcPr>
          <w:p w:rsidR="003D694B" w:rsidRPr="0019343D" w:rsidRDefault="003D694B" w:rsidP="005F4DB5">
            <w:r w:rsidRPr="0019343D">
              <w:t>Topic/ Subject</w:t>
            </w:r>
          </w:p>
        </w:tc>
        <w:tc>
          <w:tcPr>
            <w:tcW w:w="1710" w:type="dxa"/>
          </w:tcPr>
          <w:p w:rsidR="003D694B" w:rsidRPr="0019343D" w:rsidRDefault="003D694B" w:rsidP="005F4DB5">
            <w:r w:rsidRPr="0019343D">
              <w:t>Institution</w:t>
            </w:r>
          </w:p>
        </w:tc>
        <w:tc>
          <w:tcPr>
            <w:tcW w:w="2160" w:type="dxa"/>
          </w:tcPr>
          <w:p w:rsidR="003D694B" w:rsidRPr="0019343D" w:rsidRDefault="003D694B" w:rsidP="005F4DB5">
            <w:r w:rsidRPr="0019343D">
              <w:t>Dates</w:t>
            </w:r>
          </w:p>
        </w:tc>
      </w:tr>
      <w:tr w:rsidR="003D694B" w:rsidRPr="0019343D" w:rsidTr="005F4DB5">
        <w:tc>
          <w:tcPr>
            <w:tcW w:w="1980" w:type="dxa"/>
          </w:tcPr>
          <w:p w:rsidR="003D694B" w:rsidRPr="0019343D" w:rsidRDefault="003D694B" w:rsidP="005F4DB5">
            <w:pPr>
              <w:rPr>
                <w:b/>
                <w:bCs/>
              </w:rPr>
            </w:pPr>
            <w:r w:rsidRPr="0019343D">
              <w:rPr>
                <w:b/>
                <w:bCs/>
              </w:rPr>
              <w:t xml:space="preserve">Invited talk </w:t>
            </w:r>
          </w:p>
        </w:tc>
        <w:tc>
          <w:tcPr>
            <w:tcW w:w="2340" w:type="dxa"/>
          </w:tcPr>
          <w:p w:rsidR="003D694B" w:rsidRPr="0019343D" w:rsidRDefault="003D694B" w:rsidP="005F4DB5"/>
        </w:tc>
        <w:tc>
          <w:tcPr>
            <w:tcW w:w="1710" w:type="dxa"/>
          </w:tcPr>
          <w:p w:rsidR="003D694B" w:rsidRPr="0019343D" w:rsidRDefault="003D694B" w:rsidP="005F4DB5"/>
        </w:tc>
        <w:tc>
          <w:tcPr>
            <w:tcW w:w="2160" w:type="dxa"/>
          </w:tcPr>
          <w:p w:rsidR="003D694B" w:rsidRPr="0019343D" w:rsidRDefault="003D694B" w:rsidP="005F4DB5"/>
        </w:tc>
      </w:tr>
      <w:tr w:rsidR="005F4DB5" w:rsidRPr="0019343D" w:rsidTr="005F4DB5">
        <w:tc>
          <w:tcPr>
            <w:tcW w:w="1980" w:type="dxa"/>
          </w:tcPr>
          <w:p w:rsidR="005F4DB5" w:rsidRPr="0019343D" w:rsidRDefault="005F4DB5" w:rsidP="005F4DB5">
            <w:pPr>
              <w:rPr>
                <w:color w:val="000000" w:themeColor="text1"/>
              </w:rPr>
            </w:pPr>
            <w:r w:rsidRPr="0019343D">
              <w:rPr>
                <w:color w:val="000000" w:themeColor="text1"/>
              </w:rPr>
              <w:t xml:space="preserve">Prof. </w:t>
            </w:r>
            <w:proofErr w:type="spellStart"/>
            <w:r w:rsidRPr="0019343D">
              <w:rPr>
                <w:color w:val="000000" w:themeColor="text1"/>
              </w:rPr>
              <w:t>Alka</w:t>
            </w:r>
            <w:proofErr w:type="spellEnd"/>
            <w:r w:rsidRPr="0019343D">
              <w:rPr>
                <w:color w:val="000000" w:themeColor="text1"/>
              </w:rPr>
              <w:t xml:space="preserve"> Sharma</w:t>
            </w:r>
          </w:p>
        </w:tc>
        <w:tc>
          <w:tcPr>
            <w:tcW w:w="2340" w:type="dxa"/>
          </w:tcPr>
          <w:p w:rsidR="005F4DB5" w:rsidRPr="0019343D" w:rsidRDefault="005F4DB5" w:rsidP="005F4DB5">
            <w:pPr>
              <w:rPr>
                <w:color w:val="000000" w:themeColor="text1"/>
              </w:rPr>
            </w:pPr>
            <w:r w:rsidRPr="0019343D">
              <w:rPr>
                <w:color w:val="000000" w:themeColor="text1"/>
              </w:rPr>
              <w:t xml:space="preserve">Participated as an expert in </w:t>
            </w:r>
            <w:proofErr w:type="spellStart"/>
            <w:r w:rsidRPr="0019343D">
              <w:rPr>
                <w:color w:val="000000" w:themeColor="text1"/>
              </w:rPr>
              <w:t>Doordarshan</w:t>
            </w:r>
            <w:proofErr w:type="spellEnd"/>
            <w:r w:rsidRPr="0019343D">
              <w:rPr>
                <w:color w:val="000000" w:themeColor="text1"/>
              </w:rPr>
              <w:t xml:space="preserve"> Kendra (DDKH), </w:t>
            </w:r>
            <w:proofErr w:type="spellStart"/>
            <w:r w:rsidRPr="0019343D">
              <w:rPr>
                <w:color w:val="000000" w:themeColor="text1"/>
              </w:rPr>
              <w:t>Hisar</w:t>
            </w:r>
            <w:proofErr w:type="spellEnd"/>
            <w:r w:rsidRPr="0019343D">
              <w:rPr>
                <w:color w:val="000000" w:themeColor="text1"/>
              </w:rPr>
              <w:t xml:space="preserve"> Event on World Food Day-2021. </w:t>
            </w:r>
            <w:hyperlink r:id="rId18" w:history="1">
              <w:r w:rsidRPr="0019343D">
                <w:rPr>
                  <w:rStyle w:val="Hyperlink"/>
                  <w:color w:val="000000" w:themeColor="text1"/>
                </w:rPr>
                <w:t>https://youtu.be/KJHkYZyjOmY</w:t>
              </w:r>
            </w:hyperlink>
            <w:r w:rsidRPr="0019343D">
              <w:rPr>
                <w:color w:val="000000" w:themeColor="text1"/>
              </w:rPr>
              <w:t>.</w:t>
            </w:r>
          </w:p>
          <w:p w:rsidR="005F4DB5" w:rsidRPr="0019343D" w:rsidRDefault="005F4DB5" w:rsidP="005F4DB5">
            <w:pPr>
              <w:rPr>
                <w:color w:val="000000" w:themeColor="text1"/>
              </w:rPr>
            </w:pPr>
          </w:p>
        </w:tc>
        <w:tc>
          <w:tcPr>
            <w:tcW w:w="1710" w:type="dxa"/>
          </w:tcPr>
          <w:p w:rsidR="005F4DB5" w:rsidRPr="0019343D" w:rsidRDefault="005F4DB5" w:rsidP="005F4DB5">
            <w:pPr>
              <w:rPr>
                <w:color w:val="000000" w:themeColor="text1"/>
              </w:rPr>
            </w:pPr>
            <w:r w:rsidRPr="0019343D">
              <w:rPr>
                <w:color w:val="000000" w:themeColor="text1"/>
              </w:rPr>
              <w:t xml:space="preserve">DD Haryana on </w:t>
            </w:r>
            <w:proofErr w:type="spellStart"/>
            <w:r w:rsidRPr="0019343D">
              <w:rPr>
                <w:color w:val="000000" w:themeColor="text1"/>
              </w:rPr>
              <w:t>Siti</w:t>
            </w:r>
            <w:proofErr w:type="spellEnd"/>
            <w:r w:rsidRPr="0019343D">
              <w:rPr>
                <w:color w:val="000000" w:themeColor="text1"/>
              </w:rPr>
              <w:t xml:space="preserve"> Cable, </w:t>
            </w:r>
            <w:proofErr w:type="spellStart"/>
            <w:r w:rsidRPr="0019343D">
              <w:rPr>
                <w:color w:val="000000" w:themeColor="text1"/>
              </w:rPr>
              <w:t>Hisar</w:t>
            </w:r>
            <w:proofErr w:type="spellEnd"/>
          </w:p>
        </w:tc>
        <w:tc>
          <w:tcPr>
            <w:tcW w:w="2160" w:type="dxa"/>
          </w:tcPr>
          <w:p w:rsidR="005F4DB5" w:rsidRPr="0019343D" w:rsidRDefault="005F4DB5" w:rsidP="005F4DB5">
            <w:pPr>
              <w:rPr>
                <w:color w:val="000000" w:themeColor="text1"/>
              </w:rPr>
            </w:pPr>
            <w:r w:rsidRPr="0019343D">
              <w:rPr>
                <w:color w:val="000000" w:themeColor="text1"/>
              </w:rPr>
              <w:t>Was on air on 16.10.2021 Evening at Channel No. 338, at 5.00 pm. YouTube link is:</w:t>
            </w:r>
          </w:p>
        </w:tc>
      </w:tr>
      <w:tr w:rsidR="002A72C1" w:rsidRPr="0019343D" w:rsidTr="005F4DB5">
        <w:tc>
          <w:tcPr>
            <w:tcW w:w="1980" w:type="dxa"/>
          </w:tcPr>
          <w:p w:rsidR="002A72C1" w:rsidRPr="0019343D" w:rsidRDefault="002A72C1" w:rsidP="005F4DB5">
            <w:pPr>
              <w:rPr>
                <w:color w:val="000000" w:themeColor="text1"/>
              </w:rPr>
            </w:pPr>
            <w:proofErr w:type="spellStart"/>
            <w:r w:rsidRPr="0019343D">
              <w:rPr>
                <w:color w:val="000000" w:themeColor="text1"/>
              </w:rPr>
              <w:t>Dr</w:t>
            </w:r>
            <w:proofErr w:type="spellEnd"/>
            <w:r w:rsidRPr="0019343D">
              <w:rPr>
                <w:color w:val="000000" w:themeColor="text1"/>
              </w:rPr>
              <w:t xml:space="preserve"> Manish Kumar</w:t>
            </w:r>
          </w:p>
        </w:tc>
        <w:tc>
          <w:tcPr>
            <w:tcW w:w="2340" w:type="dxa"/>
          </w:tcPr>
          <w:p w:rsidR="002A72C1" w:rsidRPr="0019343D" w:rsidRDefault="002A72C1" w:rsidP="005F4DB5">
            <w:pPr>
              <w:rPr>
                <w:color w:val="000000" w:themeColor="text1"/>
              </w:rPr>
            </w:pPr>
            <w:proofErr w:type="gramStart"/>
            <w:r w:rsidRPr="0019343D">
              <w:rPr>
                <w:color w:val="000000" w:themeColor="text1"/>
              </w:rPr>
              <w:t>webinar</w:t>
            </w:r>
            <w:proofErr w:type="gramEnd"/>
            <w:r w:rsidRPr="0019343D">
              <w:rPr>
                <w:color w:val="000000" w:themeColor="text1"/>
              </w:rPr>
              <w:t xml:space="preserve"> on National farmers Day on 23.12.2021 on the topic “Role of women in Agriculture and Food Safety”.</w:t>
            </w:r>
          </w:p>
        </w:tc>
        <w:tc>
          <w:tcPr>
            <w:tcW w:w="1710" w:type="dxa"/>
          </w:tcPr>
          <w:p w:rsidR="002A72C1" w:rsidRPr="0019343D" w:rsidRDefault="00E54567" w:rsidP="005F4DB5">
            <w:pPr>
              <w:rPr>
                <w:color w:val="000000" w:themeColor="text1"/>
              </w:rPr>
            </w:pPr>
            <w:r w:rsidRPr="0019343D">
              <w:rPr>
                <w:color w:val="000000" w:themeColor="text1"/>
              </w:rPr>
              <w:t>Invited as Guest speaker by Central University of Gujrat</w:t>
            </w:r>
          </w:p>
        </w:tc>
        <w:tc>
          <w:tcPr>
            <w:tcW w:w="2160" w:type="dxa"/>
          </w:tcPr>
          <w:p w:rsidR="002A72C1" w:rsidRPr="0019343D" w:rsidRDefault="00E54567" w:rsidP="005F4DB5">
            <w:pPr>
              <w:rPr>
                <w:color w:val="000000" w:themeColor="text1"/>
              </w:rPr>
            </w:pPr>
            <w:r w:rsidRPr="0019343D">
              <w:rPr>
                <w:color w:val="000000" w:themeColor="text1"/>
              </w:rPr>
              <w:t>23.12.2021</w:t>
            </w:r>
          </w:p>
        </w:tc>
      </w:tr>
      <w:tr w:rsidR="005F4DB5" w:rsidRPr="0019343D" w:rsidTr="005F4DB5">
        <w:tc>
          <w:tcPr>
            <w:tcW w:w="1980" w:type="dxa"/>
          </w:tcPr>
          <w:p w:rsidR="005F4DB5" w:rsidRPr="0019343D" w:rsidRDefault="005F4DB5" w:rsidP="005F4DB5">
            <w:r w:rsidRPr="0019343D">
              <w:t>Extension lectures</w:t>
            </w:r>
          </w:p>
        </w:tc>
        <w:tc>
          <w:tcPr>
            <w:tcW w:w="2340" w:type="dxa"/>
          </w:tcPr>
          <w:p w:rsidR="005F4DB5" w:rsidRPr="0019343D" w:rsidRDefault="005F4DB5" w:rsidP="005F4DB5"/>
        </w:tc>
        <w:tc>
          <w:tcPr>
            <w:tcW w:w="1710" w:type="dxa"/>
          </w:tcPr>
          <w:p w:rsidR="005F4DB5" w:rsidRPr="0019343D" w:rsidRDefault="005F4DB5" w:rsidP="005F4DB5"/>
        </w:tc>
        <w:tc>
          <w:tcPr>
            <w:tcW w:w="2160" w:type="dxa"/>
          </w:tcPr>
          <w:p w:rsidR="005F4DB5" w:rsidRPr="0019343D" w:rsidRDefault="005F4DB5" w:rsidP="005F4DB5"/>
        </w:tc>
      </w:tr>
      <w:tr w:rsidR="005F4DB5" w:rsidRPr="0019343D" w:rsidTr="005F4DB5">
        <w:tc>
          <w:tcPr>
            <w:tcW w:w="1980" w:type="dxa"/>
          </w:tcPr>
          <w:p w:rsidR="005F4DB5" w:rsidRPr="0019343D" w:rsidRDefault="005F4DB5" w:rsidP="005F4DB5">
            <w:r w:rsidRPr="0019343D">
              <w:t>Any other</w:t>
            </w:r>
          </w:p>
        </w:tc>
        <w:tc>
          <w:tcPr>
            <w:tcW w:w="2340" w:type="dxa"/>
          </w:tcPr>
          <w:p w:rsidR="005F4DB5" w:rsidRPr="0019343D" w:rsidRDefault="005F4DB5" w:rsidP="005F4DB5"/>
        </w:tc>
        <w:tc>
          <w:tcPr>
            <w:tcW w:w="1710" w:type="dxa"/>
          </w:tcPr>
          <w:p w:rsidR="005F4DB5" w:rsidRPr="0019343D" w:rsidRDefault="005F4DB5" w:rsidP="005F4DB5"/>
        </w:tc>
        <w:tc>
          <w:tcPr>
            <w:tcW w:w="2160" w:type="dxa"/>
          </w:tcPr>
          <w:p w:rsidR="005F4DB5" w:rsidRPr="0019343D" w:rsidRDefault="005F4DB5" w:rsidP="005F4DB5"/>
        </w:tc>
      </w:tr>
    </w:tbl>
    <w:p w:rsidR="003D694B" w:rsidRPr="0019343D" w:rsidRDefault="003D694B" w:rsidP="003D694B">
      <w:pPr>
        <w:ind w:left="360"/>
        <w:rPr>
          <w:b/>
        </w:rPr>
      </w:pPr>
    </w:p>
    <w:p w:rsidR="003D694B" w:rsidRPr="0019343D" w:rsidRDefault="003D694B" w:rsidP="003D694B">
      <w:pPr>
        <w:ind w:left="270" w:hanging="90"/>
        <w:rPr>
          <w:b/>
        </w:rPr>
      </w:pPr>
      <w:r w:rsidRPr="0019343D">
        <w:rPr>
          <w:b/>
        </w:rPr>
        <w:t>(XVI) Additional Duties Performed/Positions held in the University</w:t>
      </w:r>
    </w:p>
    <w:p w:rsidR="003D694B" w:rsidRPr="0019343D" w:rsidRDefault="003D694B" w:rsidP="003D694B">
      <w:pPr>
        <w:ind w:left="360"/>
        <w:rPr>
          <w:b/>
        </w:rPr>
      </w:pPr>
      <w:r w:rsidRPr="0019343D">
        <w:rPr>
          <w:b/>
        </w:rPr>
        <w:t>          (Teacher-wise)</w:t>
      </w:r>
    </w:p>
    <w:p w:rsidR="003D694B" w:rsidRPr="0019343D" w:rsidRDefault="003D694B" w:rsidP="003D694B">
      <w:pPr>
        <w:ind w:left="360"/>
        <w:rPr>
          <w:b/>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8"/>
        <w:gridCol w:w="2250"/>
        <w:gridCol w:w="2674"/>
        <w:gridCol w:w="2051"/>
      </w:tblGrid>
      <w:tr w:rsidR="003D694B" w:rsidRPr="0019343D" w:rsidTr="005F4DB5">
        <w:tc>
          <w:tcPr>
            <w:tcW w:w="1188" w:type="dxa"/>
          </w:tcPr>
          <w:p w:rsidR="003D694B" w:rsidRPr="0019343D" w:rsidRDefault="003D694B" w:rsidP="005F4DB5">
            <w:pPr>
              <w:rPr>
                <w:b/>
              </w:rPr>
            </w:pPr>
            <w:r w:rsidRPr="0019343D">
              <w:rPr>
                <w:b/>
              </w:rPr>
              <w:t>Sr. No.</w:t>
            </w:r>
          </w:p>
        </w:tc>
        <w:tc>
          <w:tcPr>
            <w:tcW w:w="2250" w:type="dxa"/>
          </w:tcPr>
          <w:p w:rsidR="003D694B" w:rsidRPr="0019343D" w:rsidRDefault="003D694B" w:rsidP="005F4DB5">
            <w:pPr>
              <w:rPr>
                <w:b/>
              </w:rPr>
            </w:pPr>
            <w:r w:rsidRPr="0019343D">
              <w:rPr>
                <w:b/>
              </w:rPr>
              <w:t>Name of Faculty</w:t>
            </w:r>
          </w:p>
        </w:tc>
        <w:tc>
          <w:tcPr>
            <w:tcW w:w="2674" w:type="dxa"/>
          </w:tcPr>
          <w:p w:rsidR="003D694B" w:rsidRPr="0019343D" w:rsidRDefault="003D694B" w:rsidP="005F4DB5">
            <w:pPr>
              <w:rPr>
                <w:b/>
              </w:rPr>
            </w:pPr>
            <w:r w:rsidRPr="0019343D">
              <w:rPr>
                <w:b/>
              </w:rPr>
              <w:t>Additional Positions</w:t>
            </w:r>
          </w:p>
        </w:tc>
        <w:tc>
          <w:tcPr>
            <w:tcW w:w="2051" w:type="dxa"/>
          </w:tcPr>
          <w:p w:rsidR="003D694B" w:rsidRPr="0019343D" w:rsidRDefault="003D694B" w:rsidP="005F4DB5">
            <w:pPr>
              <w:rPr>
                <w:b/>
              </w:rPr>
            </w:pPr>
            <w:r w:rsidRPr="0019343D">
              <w:rPr>
                <w:b/>
              </w:rPr>
              <w:t>Duration</w:t>
            </w:r>
          </w:p>
          <w:p w:rsidR="003D694B" w:rsidRPr="0019343D" w:rsidRDefault="003D694B" w:rsidP="005F4DB5">
            <w:pPr>
              <w:rPr>
                <w:b/>
              </w:rPr>
            </w:pPr>
            <w:r w:rsidRPr="0019343D">
              <w:rPr>
                <w:b/>
              </w:rPr>
              <w:t>From          To</w:t>
            </w:r>
          </w:p>
        </w:tc>
      </w:tr>
      <w:tr w:rsidR="005F4DB5" w:rsidRPr="0019343D" w:rsidTr="005F4DB5">
        <w:tc>
          <w:tcPr>
            <w:tcW w:w="1188" w:type="dxa"/>
          </w:tcPr>
          <w:p w:rsidR="005F4DB5" w:rsidRPr="0019343D" w:rsidRDefault="00C11504" w:rsidP="005F4DB5">
            <w:pPr>
              <w:rPr>
                <w:b/>
              </w:rPr>
            </w:pPr>
            <w:r w:rsidRPr="0019343D">
              <w:rPr>
                <w:b/>
              </w:rPr>
              <w:t>1</w:t>
            </w:r>
          </w:p>
        </w:tc>
        <w:tc>
          <w:tcPr>
            <w:tcW w:w="2250" w:type="dxa"/>
          </w:tcPr>
          <w:p w:rsidR="005F4DB5" w:rsidRPr="0019343D" w:rsidRDefault="005B5165" w:rsidP="005F4DB5">
            <w:pPr>
              <w:rPr>
                <w:bCs/>
                <w:color w:val="000000" w:themeColor="text1"/>
                <w:sz w:val="22"/>
                <w:szCs w:val="22"/>
              </w:rPr>
            </w:pPr>
            <w:r w:rsidRPr="0019343D">
              <w:rPr>
                <w:bCs/>
                <w:color w:val="000000" w:themeColor="text1"/>
                <w:sz w:val="22"/>
                <w:szCs w:val="22"/>
              </w:rPr>
              <w:t xml:space="preserve">Prof. </w:t>
            </w:r>
            <w:proofErr w:type="spellStart"/>
            <w:r w:rsidR="005F4DB5" w:rsidRPr="0019343D">
              <w:rPr>
                <w:bCs/>
                <w:color w:val="000000" w:themeColor="text1"/>
                <w:sz w:val="22"/>
                <w:szCs w:val="22"/>
              </w:rPr>
              <w:t>Aradhita</w:t>
            </w:r>
            <w:proofErr w:type="spellEnd"/>
            <w:r w:rsidR="005F4DB5" w:rsidRPr="0019343D">
              <w:rPr>
                <w:bCs/>
                <w:color w:val="000000" w:themeColor="text1"/>
                <w:sz w:val="22"/>
                <w:szCs w:val="22"/>
              </w:rPr>
              <w:t xml:space="preserve"> </w:t>
            </w:r>
            <w:proofErr w:type="spellStart"/>
            <w:r w:rsidR="005F4DB5" w:rsidRPr="0019343D">
              <w:rPr>
                <w:bCs/>
                <w:color w:val="000000" w:themeColor="text1"/>
                <w:sz w:val="22"/>
                <w:szCs w:val="22"/>
              </w:rPr>
              <w:t>B.Ray</w:t>
            </w:r>
            <w:proofErr w:type="spellEnd"/>
          </w:p>
        </w:tc>
        <w:tc>
          <w:tcPr>
            <w:tcW w:w="2674" w:type="dxa"/>
          </w:tcPr>
          <w:p w:rsidR="005F4DB5" w:rsidRPr="0019343D" w:rsidRDefault="005F4DB5" w:rsidP="005F4DB5">
            <w:pPr>
              <w:rPr>
                <w:bCs/>
                <w:color w:val="000000" w:themeColor="text1"/>
                <w:sz w:val="22"/>
                <w:szCs w:val="22"/>
              </w:rPr>
            </w:pPr>
            <w:r w:rsidRPr="0019343D">
              <w:rPr>
                <w:bCs/>
                <w:color w:val="000000" w:themeColor="text1"/>
                <w:sz w:val="22"/>
                <w:szCs w:val="22"/>
              </w:rPr>
              <w:t>Officiating Chairperson of the Dept. of Food Technology during  leave duration of the present Chairman</w:t>
            </w:r>
          </w:p>
        </w:tc>
        <w:tc>
          <w:tcPr>
            <w:tcW w:w="2051" w:type="dxa"/>
          </w:tcPr>
          <w:p w:rsidR="005F4DB5" w:rsidRPr="0019343D" w:rsidRDefault="005F4DB5" w:rsidP="005F4DB5">
            <w:pPr>
              <w:rPr>
                <w:bCs/>
                <w:color w:val="000000" w:themeColor="text1"/>
                <w:sz w:val="22"/>
                <w:szCs w:val="22"/>
              </w:rPr>
            </w:pPr>
            <w:r w:rsidRPr="0019343D">
              <w:rPr>
                <w:bCs/>
                <w:color w:val="000000" w:themeColor="text1"/>
                <w:sz w:val="22"/>
                <w:szCs w:val="22"/>
              </w:rPr>
              <w:t>19</w:t>
            </w:r>
            <w:r w:rsidRPr="0019343D">
              <w:rPr>
                <w:bCs/>
                <w:color w:val="000000" w:themeColor="text1"/>
                <w:sz w:val="22"/>
                <w:szCs w:val="22"/>
                <w:vertAlign w:val="superscript"/>
              </w:rPr>
              <w:t>th</w:t>
            </w:r>
            <w:r w:rsidRPr="0019343D">
              <w:rPr>
                <w:bCs/>
                <w:color w:val="000000" w:themeColor="text1"/>
                <w:sz w:val="22"/>
                <w:szCs w:val="22"/>
              </w:rPr>
              <w:t xml:space="preserve"> TO 28</w:t>
            </w:r>
            <w:r w:rsidRPr="0019343D">
              <w:rPr>
                <w:bCs/>
                <w:color w:val="000000" w:themeColor="text1"/>
                <w:sz w:val="22"/>
                <w:szCs w:val="22"/>
                <w:vertAlign w:val="superscript"/>
              </w:rPr>
              <w:t>th</w:t>
            </w:r>
            <w:r w:rsidRPr="0019343D">
              <w:rPr>
                <w:bCs/>
                <w:color w:val="000000" w:themeColor="text1"/>
                <w:sz w:val="22"/>
                <w:szCs w:val="22"/>
              </w:rPr>
              <w:t xml:space="preserve"> Non.2021 and 5</w:t>
            </w:r>
            <w:r w:rsidRPr="0019343D">
              <w:rPr>
                <w:bCs/>
                <w:color w:val="000000" w:themeColor="text1"/>
                <w:sz w:val="22"/>
                <w:szCs w:val="22"/>
                <w:vertAlign w:val="superscript"/>
              </w:rPr>
              <w:t>th</w:t>
            </w:r>
            <w:r w:rsidRPr="0019343D">
              <w:rPr>
                <w:bCs/>
                <w:color w:val="000000" w:themeColor="text1"/>
                <w:sz w:val="22"/>
                <w:szCs w:val="22"/>
              </w:rPr>
              <w:t xml:space="preserve"> to 15</w:t>
            </w:r>
            <w:r w:rsidRPr="0019343D">
              <w:rPr>
                <w:bCs/>
                <w:color w:val="000000" w:themeColor="text1"/>
                <w:sz w:val="22"/>
                <w:szCs w:val="22"/>
                <w:vertAlign w:val="superscript"/>
              </w:rPr>
              <w:t>th</w:t>
            </w:r>
            <w:r w:rsidRPr="0019343D">
              <w:rPr>
                <w:bCs/>
                <w:color w:val="000000" w:themeColor="text1"/>
                <w:sz w:val="22"/>
                <w:szCs w:val="22"/>
              </w:rPr>
              <w:t xml:space="preserve"> March,2022</w:t>
            </w:r>
          </w:p>
        </w:tc>
      </w:tr>
      <w:tr w:rsidR="005B5165" w:rsidRPr="0019343D" w:rsidTr="005F4DB5">
        <w:tc>
          <w:tcPr>
            <w:tcW w:w="1188" w:type="dxa"/>
          </w:tcPr>
          <w:p w:rsidR="005B5165" w:rsidRPr="0019343D" w:rsidRDefault="005B5165" w:rsidP="005F4DB5">
            <w:pPr>
              <w:rPr>
                <w:b/>
              </w:rPr>
            </w:pPr>
            <w:r w:rsidRPr="0019343D">
              <w:rPr>
                <w:b/>
              </w:rPr>
              <w:t>2</w:t>
            </w:r>
          </w:p>
        </w:tc>
        <w:tc>
          <w:tcPr>
            <w:tcW w:w="2250" w:type="dxa"/>
          </w:tcPr>
          <w:p w:rsidR="005B5165" w:rsidRPr="0019343D" w:rsidRDefault="005B5165" w:rsidP="005F4DB5">
            <w:pPr>
              <w:rPr>
                <w:bCs/>
                <w:color w:val="000000" w:themeColor="text1"/>
                <w:sz w:val="22"/>
                <w:szCs w:val="22"/>
              </w:rPr>
            </w:pPr>
            <w:r w:rsidRPr="0019343D">
              <w:rPr>
                <w:bCs/>
                <w:color w:val="000000" w:themeColor="text1"/>
                <w:sz w:val="22"/>
                <w:szCs w:val="22"/>
              </w:rPr>
              <w:t>Dr. Manish Kumar</w:t>
            </w:r>
          </w:p>
        </w:tc>
        <w:tc>
          <w:tcPr>
            <w:tcW w:w="2674" w:type="dxa"/>
          </w:tcPr>
          <w:p w:rsidR="005B5165" w:rsidRPr="0019343D" w:rsidRDefault="005B5165" w:rsidP="00D5459A">
            <w:pPr>
              <w:rPr>
                <w:bCs/>
                <w:color w:val="000000" w:themeColor="text1"/>
                <w:sz w:val="22"/>
                <w:szCs w:val="22"/>
              </w:rPr>
            </w:pPr>
            <w:r w:rsidRPr="0019343D">
              <w:rPr>
                <w:bCs/>
                <w:color w:val="000000" w:themeColor="text1"/>
                <w:sz w:val="22"/>
                <w:szCs w:val="22"/>
              </w:rPr>
              <w:t>C</w:t>
            </w:r>
            <w:r w:rsidR="00D5459A" w:rsidRPr="0019343D">
              <w:rPr>
                <w:bCs/>
                <w:color w:val="000000" w:themeColor="text1"/>
                <w:sz w:val="22"/>
                <w:szCs w:val="22"/>
              </w:rPr>
              <w:t xml:space="preserve">hairperson; </w:t>
            </w:r>
            <w:r w:rsidRPr="0019343D">
              <w:rPr>
                <w:bCs/>
                <w:color w:val="000000" w:themeColor="text1"/>
                <w:sz w:val="22"/>
                <w:szCs w:val="22"/>
              </w:rPr>
              <w:t xml:space="preserve">Department </w:t>
            </w:r>
            <w:r w:rsidR="00D5459A" w:rsidRPr="0019343D">
              <w:rPr>
                <w:bCs/>
                <w:color w:val="000000" w:themeColor="text1"/>
                <w:sz w:val="22"/>
                <w:szCs w:val="22"/>
              </w:rPr>
              <w:t>of Food Technology</w:t>
            </w:r>
          </w:p>
        </w:tc>
        <w:tc>
          <w:tcPr>
            <w:tcW w:w="2051" w:type="dxa"/>
          </w:tcPr>
          <w:p w:rsidR="005B5165" w:rsidRPr="0019343D" w:rsidRDefault="005B5165" w:rsidP="005F4DB5">
            <w:pPr>
              <w:rPr>
                <w:bCs/>
                <w:color w:val="000000" w:themeColor="text1"/>
                <w:sz w:val="22"/>
                <w:szCs w:val="22"/>
              </w:rPr>
            </w:pPr>
          </w:p>
        </w:tc>
      </w:tr>
      <w:tr w:rsidR="005B5165" w:rsidRPr="0019343D" w:rsidTr="005F4DB5">
        <w:tc>
          <w:tcPr>
            <w:tcW w:w="1188" w:type="dxa"/>
          </w:tcPr>
          <w:p w:rsidR="005B5165" w:rsidRPr="0019343D" w:rsidRDefault="005B5165" w:rsidP="005F4DB5">
            <w:pPr>
              <w:rPr>
                <w:b/>
              </w:rPr>
            </w:pPr>
            <w:r w:rsidRPr="0019343D">
              <w:rPr>
                <w:b/>
              </w:rPr>
              <w:t>3</w:t>
            </w:r>
          </w:p>
        </w:tc>
        <w:tc>
          <w:tcPr>
            <w:tcW w:w="2250" w:type="dxa"/>
          </w:tcPr>
          <w:p w:rsidR="005B5165" w:rsidRPr="0019343D" w:rsidRDefault="005B5165" w:rsidP="005F4DB5">
            <w:pPr>
              <w:rPr>
                <w:bCs/>
                <w:color w:val="000000" w:themeColor="text1"/>
                <w:sz w:val="22"/>
                <w:szCs w:val="22"/>
              </w:rPr>
            </w:pPr>
            <w:r w:rsidRPr="0019343D">
              <w:rPr>
                <w:bCs/>
                <w:color w:val="000000" w:themeColor="text1"/>
                <w:sz w:val="22"/>
                <w:szCs w:val="22"/>
              </w:rPr>
              <w:t>Dr. Manish Kumar</w:t>
            </w:r>
          </w:p>
        </w:tc>
        <w:tc>
          <w:tcPr>
            <w:tcW w:w="2674" w:type="dxa"/>
          </w:tcPr>
          <w:p w:rsidR="005B5165" w:rsidRPr="0019343D" w:rsidRDefault="004E5856" w:rsidP="005F4DB5">
            <w:pPr>
              <w:rPr>
                <w:bCs/>
                <w:color w:val="000000" w:themeColor="text1"/>
                <w:sz w:val="22"/>
                <w:szCs w:val="22"/>
              </w:rPr>
            </w:pPr>
            <w:r w:rsidRPr="0019343D">
              <w:rPr>
                <w:b/>
              </w:rPr>
              <w:t>Centre</w:t>
            </w:r>
            <w:r w:rsidRPr="0019343D">
              <w:rPr>
                <w:bCs/>
                <w:color w:val="000000" w:themeColor="text1"/>
                <w:sz w:val="22"/>
                <w:szCs w:val="22"/>
              </w:rPr>
              <w:t xml:space="preserve"> superintendent Examination </w:t>
            </w:r>
          </w:p>
        </w:tc>
        <w:tc>
          <w:tcPr>
            <w:tcW w:w="2051" w:type="dxa"/>
          </w:tcPr>
          <w:p w:rsidR="005B5165" w:rsidRPr="0019343D" w:rsidRDefault="005B5165" w:rsidP="005F4DB5">
            <w:pPr>
              <w:rPr>
                <w:bCs/>
                <w:color w:val="000000" w:themeColor="text1"/>
                <w:sz w:val="22"/>
                <w:szCs w:val="22"/>
              </w:rPr>
            </w:pPr>
          </w:p>
        </w:tc>
      </w:tr>
      <w:tr w:rsidR="005F4DB5" w:rsidRPr="0019343D" w:rsidTr="005F4DB5">
        <w:tc>
          <w:tcPr>
            <w:tcW w:w="1188" w:type="dxa"/>
          </w:tcPr>
          <w:p w:rsidR="005F4DB5" w:rsidRPr="0019343D" w:rsidRDefault="005B5165" w:rsidP="005F4DB5">
            <w:pPr>
              <w:rPr>
                <w:b/>
              </w:rPr>
            </w:pPr>
            <w:r w:rsidRPr="0019343D">
              <w:rPr>
                <w:b/>
              </w:rPr>
              <w:t>4</w:t>
            </w:r>
          </w:p>
        </w:tc>
        <w:tc>
          <w:tcPr>
            <w:tcW w:w="2250" w:type="dxa"/>
          </w:tcPr>
          <w:p w:rsidR="005F4DB5" w:rsidRPr="0019343D" w:rsidRDefault="005F4DB5" w:rsidP="005F4DB5">
            <w:pPr>
              <w:rPr>
                <w:bCs/>
                <w:color w:val="000000" w:themeColor="text1"/>
                <w:sz w:val="22"/>
                <w:szCs w:val="22"/>
              </w:rPr>
            </w:pPr>
            <w:r w:rsidRPr="0019343D">
              <w:rPr>
                <w:bCs/>
                <w:color w:val="000000" w:themeColor="text1"/>
                <w:sz w:val="22"/>
                <w:szCs w:val="22"/>
              </w:rPr>
              <w:t xml:space="preserve">Dr. </w:t>
            </w:r>
            <w:proofErr w:type="spellStart"/>
            <w:r w:rsidRPr="0019343D">
              <w:rPr>
                <w:bCs/>
                <w:color w:val="000000" w:themeColor="text1"/>
                <w:sz w:val="22"/>
                <w:szCs w:val="22"/>
              </w:rPr>
              <w:t>Aneeta</w:t>
            </w:r>
            <w:proofErr w:type="spellEnd"/>
            <w:r w:rsidRPr="0019343D">
              <w:rPr>
                <w:bCs/>
                <w:color w:val="000000" w:themeColor="text1"/>
                <w:sz w:val="22"/>
                <w:szCs w:val="22"/>
              </w:rPr>
              <w:t xml:space="preserve"> </w:t>
            </w:r>
            <w:proofErr w:type="spellStart"/>
            <w:r w:rsidRPr="0019343D">
              <w:rPr>
                <w:bCs/>
                <w:color w:val="000000" w:themeColor="text1"/>
                <w:sz w:val="22"/>
                <w:szCs w:val="22"/>
              </w:rPr>
              <w:t>Khatak</w:t>
            </w:r>
            <w:proofErr w:type="spellEnd"/>
          </w:p>
        </w:tc>
        <w:tc>
          <w:tcPr>
            <w:tcW w:w="2674" w:type="dxa"/>
          </w:tcPr>
          <w:p w:rsidR="005F4DB5" w:rsidRPr="0019343D" w:rsidRDefault="005F4DB5" w:rsidP="005F4DB5">
            <w:pPr>
              <w:rPr>
                <w:bCs/>
                <w:color w:val="000000" w:themeColor="text1"/>
                <w:sz w:val="22"/>
                <w:szCs w:val="22"/>
              </w:rPr>
            </w:pPr>
            <w:proofErr w:type="spellStart"/>
            <w:r w:rsidRPr="0019343D">
              <w:rPr>
                <w:bCs/>
                <w:color w:val="000000" w:themeColor="text1"/>
                <w:sz w:val="22"/>
                <w:szCs w:val="22"/>
              </w:rPr>
              <w:t>Alumini</w:t>
            </w:r>
            <w:proofErr w:type="spellEnd"/>
            <w:r w:rsidRPr="0019343D">
              <w:rPr>
                <w:bCs/>
                <w:color w:val="000000" w:themeColor="text1"/>
                <w:sz w:val="22"/>
                <w:szCs w:val="22"/>
              </w:rPr>
              <w:t xml:space="preserve"> Coordinator</w:t>
            </w:r>
          </w:p>
        </w:tc>
        <w:tc>
          <w:tcPr>
            <w:tcW w:w="2051" w:type="dxa"/>
          </w:tcPr>
          <w:p w:rsidR="005F4DB5" w:rsidRPr="0019343D" w:rsidRDefault="005F4DB5" w:rsidP="005F4DB5">
            <w:pPr>
              <w:rPr>
                <w:bCs/>
                <w:color w:val="000000" w:themeColor="text1"/>
                <w:sz w:val="22"/>
                <w:szCs w:val="22"/>
              </w:rPr>
            </w:pPr>
            <w:r w:rsidRPr="0019343D">
              <w:rPr>
                <w:bCs/>
                <w:color w:val="000000" w:themeColor="text1"/>
                <w:sz w:val="22"/>
                <w:szCs w:val="22"/>
              </w:rPr>
              <w:t>From Sept.2021 onwards</w:t>
            </w:r>
          </w:p>
        </w:tc>
      </w:tr>
      <w:tr w:rsidR="005F4DB5" w:rsidRPr="0019343D" w:rsidTr="005F4DB5">
        <w:tc>
          <w:tcPr>
            <w:tcW w:w="1188" w:type="dxa"/>
          </w:tcPr>
          <w:p w:rsidR="005F4DB5" w:rsidRPr="0019343D" w:rsidRDefault="005B5165" w:rsidP="005F4DB5">
            <w:pPr>
              <w:rPr>
                <w:b/>
              </w:rPr>
            </w:pPr>
            <w:r w:rsidRPr="0019343D">
              <w:rPr>
                <w:b/>
              </w:rPr>
              <w:t>5</w:t>
            </w:r>
          </w:p>
        </w:tc>
        <w:tc>
          <w:tcPr>
            <w:tcW w:w="2250" w:type="dxa"/>
          </w:tcPr>
          <w:p w:rsidR="005F4DB5" w:rsidRPr="0019343D" w:rsidRDefault="005F4DB5" w:rsidP="005F4DB5">
            <w:pPr>
              <w:rPr>
                <w:bCs/>
                <w:color w:val="000000" w:themeColor="text1"/>
                <w:sz w:val="22"/>
                <w:szCs w:val="22"/>
              </w:rPr>
            </w:pPr>
            <w:r w:rsidRPr="0019343D">
              <w:rPr>
                <w:bCs/>
                <w:color w:val="000000" w:themeColor="text1"/>
                <w:sz w:val="22"/>
                <w:szCs w:val="22"/>
              </w:rPr>
              <w:t xml:space="preserve">Dr. </w:t>
            </w:r>
            <w:proofErr w:type="spellStart"/>
            <w:r w:rsidRPr="0019343D">
              <w:rPr>
                <w:bCs/>
                <w:color w:val="000000" w:themeColor="text1"/>
                <w:sz w:val="22"/>
                <w:szCs w:val="22"/>
              </w:rPr>
              <w:t>Aneeta</w:t>
            </w:r>
            <w:proofErr w:type="spellEnd"/>
            <w:r w:rsidRPr="0019343D">
              <w:rPr>
                <w:bCs/>
                <w:color w:val="000000" w:themeColor="text1"/>
                <w:sz w:val="22"/>
                <w:szCs w:val="22"/>
              </w:rPr>
              <w:t xml:space="preserve"> </w:t>
            </w:r>
            <w:proofErr w:type="spellStart"/>
            <w:r w:rsidRPr="0019343D">
              <w:rPr>
                <w:bCs/>
                <w:color w:val="000000" w:themeColor="text1"/>
                <w:sz w:val="22"/>
                <w:szCs w:val="22"/>
              </w:rPr>
              <w:t>Khatak</w:t>
            </w:r>
            <w:proofErr w:type="spellEnd"/>
          </w:p>
        </w:tc>
        <w:tc>
          <w:tcPr>
            <w:tcW w:w="2674" w:type="dxa"/>
          </w:tcPr>
          <w:p w:rsidR="005F4DB5" w:rsidRPr="0019343D" w:rsidRDefault="005F4DB5" w:rsidP="005F4DB5">
            <w:pPr>
              <w:rPr>
                <w:bCs/>
                <w:color w:val="000000" w:themeColor="text1"/>
                <w:sz w:val="22"/>
                <w:szCs w:val="22"/>
              </w:rPr>
            </w:pPr>
            <w:r w:rsidRPr="0019343D">
              <w:rPr>
                <w:bCs/>
                <w:color w:val="000000" w:themeColor="text1"/>
                <w:sz w:val="22"/>
                <w:szCs w:val="22"/>
              </w:rPr>
              <w:t>M.Sc. 2</w:t>
            </w:r>
            <w:r w:rsidRPr="0019343D">
              <w:rPr>
                <w:bCs/>
                <w:color w:val="000000" w:themeColor="text1"/>
                <w:sz w:val="22"/>
                <w:szCs w:val="22"/>
                <w:vertAlign w:val="superscript"/>
              </w:rPr>
              <w:t>nd</w:t>
            </w:r>
            <w:r w:rsidRPr="0019343D">
              <w:rPr>
                <w:bCs/>
                <w:color w:val="000000" w:themeColor="text1"/>
                <w:sz w:val="22"/>
                <w:szCs w:val="22"/>
              </w:rPr>
              <w:t xml:space="preserve"> year  Coordinator</w:t>
            </w:r>
          </w:p>
        </w:tc>
        <w:tc>
          <w:tcPr>
            <w:tcW w:w="2051" w:type="dxa"/>
          </w:tcPr>
          <w:p w:rsidR="005F4DB5" w:rsidRPr="0019343D" w:rsidRDefault="005F4DB5" w:rsidP="005F4DB5">
            <w:pPr>
              <w:rPr>
                <w:bCs/>
                <w:color w:val="000000" w:themeColor="text1"/>
                <w:sz w:val="22"/>
                <w:szCs w:val="22"/>
              </w:rPr>
            </w:pPr>
            <w:r w:rsidRPr="0019343D">
              <w:rPr>
                <w:bCs/>
                <w:color w:val="000000" w:themeColor="text1"/>
                <w:sz w:val="22"/>
                <w:szCs w:val="22"/>
              </w:rPr>
              <w:t>From Sept.2021 onwards</w:t>
            </w:r>
          </w:p>
        </w:tc>
      </w:tr>
      <w:tr w:rsidR="005F4DB5" w:rsidRPr="0019343D" w:rsidTr="005F4DB5">
        <w:tc>
          <w:tcPr>
            <w:tcW w:w="1188" w:type="dxa"/>
          </w:tcPr>
          <w:p w:rsidR="005F4DB5" w:rsidRPr="0019343D" w:rsidRDefault="005B5165" w:rsidP="005F4DB5">
            <w:pPr>
              <w:rPr>
                <w:b/>
              </w:rPr>
            </w:pPr>
            <w:r w:rsidRPr="0019343D">
              <w:rPr>
                <w:b/>
              </w:rPr>
              <w:t>6</w:t>
            </w:r>
          </w:p>
        </w:tc>
        <w:tc>
          <w:tcPr>
            <w:tcW w:w="2250" w:type="dxa"/>
          </w:tcPr>
          <w:p w:rsidR="005F4DB5" w:rsidRPr="0019343D" w:rsidRDefault="005F4DB5" w:rsidP="005F4DB5">
            <w:pPr>
              <w:rPr>
                <w:bCs/>
                <w:color w:val="000000" w:themeColor="text1"/>
                <w:sz w:val="22"/>
                <w:szCs w:val="22"/>
              </w:rPr>
            </w:pPr>
            <w:r w:rsidRPr="0019343D">
              <w:rPr>
                <w:bCs/>
                <w:color w:val="000000" w:themeColor="text1"/>
                <w:sz w:val="22"/>
                <w:szCs w:val="22"/>
              </w:rPr>
              <w:t xml:space="preserve">Dr. </w:t>
            </w:r>
            <w:proofErr w:type="spellStart"/>
            <w:r w:rsidRPr="0019343D">
              <w:rPr>
                <w:bCs/>
                <w:color w:val="000000" w:themeColor="text1"/>
                <w:sz w:val="22"/>
                <w:szCs w:val="22"/>
              </w:rPr>
              <w:t>Aneeta</w:t>
            </w:r>
            <w:proofErr w:type="spellEnd"/>
            <w:r w:rsidRPr="0019343D">
              <w:rPr>
                <w:bCs/>
                <w:color w:val="000000" w:themeColor="text1"/>
                <w:sz w:val="22"/>
                <w:szCs w:val="22"/>
              </w:rPr>
              <w:t xml:space="preserve"> </w:t>
            </w:r>
            <w:proofErr w:type="spellStart"/>
            <w:r w:rsidRPr="0019343D">
              <w:rPr>
                <w:bCs/>
                <w:color w:val="000000" w:themeColor="text1"/>
                <w:sz w:val="22"/>
                <w:szCs w:val="22"/>
              </w:rPr>
              <w:t>Khatak</w:t>
            </w:r>
            <w:proofErr w:type="spellEnd"/>
          </w:p>
        </w:tc>
        <w:tc>
          <w:tcPr>
            <w:tcW w:w="2674" w:type="dxa"/>
          </w:tcPr>
          <w:p w:rsidR="005F4DB5" w:rsidRPr="0019343D" w:rsidRDefault="005F4DB5" w:rsidP="005F4DB5">
            <w:pPr>
              <w:rPr>
                <w:bCs/>
                <w:color w:val="000000" w:themeColor="text1"/>
                <w:sz w:val="22"/>
                <w:szCs w:val="22"/>
              </w:rPr>
            </w:pPr>
            <w:r w:rsidRPr="0019343D">
              <w:rPr>
                <w:bCs/>
                <w:color w:val="000000" w:themeColor="text1"/>
                <w:sz w:val="22"/>
                <w:szCs w:val="22"/>
              </w:rPr>
              <w:t>Training and placement  Coordinator</w:t>
            </w:r>
          </w:p>
        </w:tc>
        <w:tc>
          <w:tcPr>
            <w:tcW w:w="2051" w:type="dxa"/>
          </w:tcPr>
          <w:p w:rsidR="005F4DB5" w:rsidRPr="0019343D" w:rsidRDefault="005F4DB5" w:rsidP="005F4DB5">
            <w:pPr>
              <w:rPr>
                <w:bCs/>
                <w:color w:val="000000" w:themeColor="text1"/>
                <w:sz w:val="22"/>
                <w:szCs w:val="22"/>
              </w:rPr>
            </w:pPr>
            <w:r w:rsidRPr="0019343D">
              <w:rPr>
                <w:bCs/>
                <w:color w:val="000000" w:themeColor="text1"/>
                <w:sz w:val="22"/>
                <w:szCs w:val="22"/>
              </w:rPr>
              <w:t>From July.2021 onwards</w:t>
            </w:r>
          </w:p>
        </w:tc>
      </w:tr>
      <w:tr w:rsidR="0005463B" w:rsidRPr="0019343D" w:rsidTr="005F4DB5">
        <w:tc>
          <w:tcPr>
            <w:tcW w:w="1188" w:type="dxa"/>
          </w:tcPr>
          <w:p w:rsidR="0005463B" w:rsidRPr="0019343D" w:rsidRDefault="005B5165" w:rsidP="005F4DB5">
            <w:pPr>
              <w:rPr>
                <w:b/>
              </w:rPr>
            </w:pPr>
            <w:r w:rsidRPr="0019343D">
              <w:rPr>
                <w:b/>
              </w:rPr>
              <w:t>7</w:t>
            </w:r>
          </w:p>
        </w:tc>
        <w:tc>
          <w:tcPr>
            <w:tcW w:w="2250" w:type="dxa"/>
          </w:tcPr>
          <w:p w:rsidR="0005463B" w:rsidRPr="0019343D" w:rsidRDefault="0005463B" w:rsidP="005F4DB5">
            <w:pPr>
              <w:rPr>
                <w:bCs/>
                <w:color w:val="000000" w:themeColor="text1"/>
                <w:sz w:val="22"/>
                <w:szCs w:val="22"/>
              </w:rPr>
            </w:pPr>
            <w:proofErr w:type="spellStart"/>
            <w:r w:rsidRPr="0019343D">
              <w:rPr>
                <w:bCs/>
                <w:color w:val="000000" w:themeColor="text1"/>
                <w:sz w:val="22"/>
                <w:szCs w:val="22"/>
              </w:rPr>
              <w:t>Dr</w:t>
            </w:r>
            <w:proofErr w:type="spellEnd"/>
            <w:r w:rsidRPr="0019343D">
              <w:rPr>
                <w:bCs/>
                <w:color w:val="000000" w:themeColor="text1"/>
                <w:sz w:val="22"/>
                <w:szCs w:val="22"/>
              </w:rPr>
              <w:t xml:space="preserve"> </w:t>
            </w:r>
            <w:proofErr w:type="spellStart"/>
            <w:r w:rsidRPr="0019343D">
              <w:rPr>
                <w:bCs/>
                <w:color w:val="000000" w:themeColor="text1"/>
                <w:sz w:val="22"/>
                <w:szCs w:val="22"/>
              </w:rPr>
              <w:t>Sonika</w:t>
            </w:r>
            <w:proofErr w:type="spellEnd"/>
          </w:p>
        </w:tc>
        <w:tc>
          <w:tcPr>
            <w:tcW w:w="2674" w:type="dxa"/>
          </w:tcPr>
          <w:p w:rsidR="0005463B" w:rsidRPr="0019343D" w:rsidRDefault="0005463B" w:rsidP="005F4DB5">
            <w:pPr>
              <w:rPr>
                <w:bCs/>
                <w:color w:val="000000" w:themeColor="text1"/>
                <w:sz w:val="22"/>
                <w:szCs w:val="22"/>
              </w:rPr>
            </w:pPr>
            <w:r w:rsidRPr="0019343D">
              <w:rPr>
                <w:bCs/>
                <w:color w:val="000000" w:themeColor="text1"/>
                <w:sz w:val="22"/>
                <w:szCs w:val="22"/>
              </w:rPr>
              <w:t xml:space="preserve">Coordinator, </w:t>
            </w:r>
            <w:proofErr w:type="spellStart"/>
            <w:r w:rsidRPr="0019343D">
              <w:rPr>
                <w:bCs/>
                <w:color w:val="000000" w:themeColor="text1"/>
                <w:sz w:val="22"/>
                <w:szCs w:val="22"/>
              </w:rPr>
              <w:t>M.Tech</w:t>
            </w:r>
            <w:proofErr w:type="spellEnd"/>
            <w:r w:rsidRPr="0019343D">
              <w:rPr>
                <w:bCs/>
                <w:color w:val="000000" w:themeColor="text1"/>
                <w:sz w:val="22"/>
                <w:szCs w:val="22"/>
              </w:rPr>
              <w:t>.</w:t>
            </w:r>
            <w:r w:rsidR="00A56BBE" w:rsidRPr="0019343D">
              <w:rPr>
                <w:bCs/>
                <w:color w:val="000000" w:themeColor="text1"/>
                <w:sz w:val="22"/>
                <w:szCs w:val="22"/>
              </w:rPr>
              <w:t xml:space="preserve"> year 1&amp;2</w:t>
            </w:r>
          </w:p>
        </w:tc>
        <w:tc>
          <w:tcPr>
            <w:tcW w:w="2051" w:type="dxa"/>
          </w:tcPr>
          <w:p w:rsidR="0005463B" w:rsidRPr="0019343D" w:rsidRDefault="00A110F6" w:rsidP="00893DCC">
            <w:pPr>
              <w:rPr>
                <w:bCs/>
                <w:color w:val="000000" w:themeColor="text1"/>
                <w:sz w:val="22"/>
                <w:szCs w:val="22"/>
              </w:rPr>
            </w:pPr>
            <w:r w:rsidRPr="0019343D">
              <w:rPr>
                <w:bCs/>
                <w:color w:val="000000" w:themeColor="text1"/>
                <w:sz w:val="22"/>
                <w:szCs w:val="22"/>
              </w:rPr>
              <w:t xml:space="preserve">From </w:t>
            </w:r>
            <w:r w:rsidR="00EE269F" w:rsidRPr="0019343D">
              <w:rPr>
                <w:bCs/>
                <w:color w:val="000000" w:themeColor="text1"/>
                <w:sz w:val="22"/>
                <w:szCs w:val="22"/>
              </w:rPr>
              <w:t>J</w:t>
            </w:r>
            <w:r w:rsidR="00893DCC" w:rsidRPr="0019343D">
              <w:rPr>
                <w:bCs/>
                <w:color w:val="000000" w:themeColor="text1"/>
                <w:sz w:val="22"/>
                <w:szCs w:val="22"/>
              </w:rPr>
              <w:t>uly 2020 onwards</w:t>
            </w:r>
          </w:p>
        </w:tc>
      </w:tr>
      <w:tr w:rsidR="00893DCC" w:rsidRPr="0019343D" w:rsidTr="005F4DB5">
        <w:tc>
          <w:tcPr>
            <w:tcW w:w="1188" w:type="dxa"/>
          </w:tcPr>
          <w:p w:rsidR="00893DCC" w:rsidRPr="0019343D" w:rsidRDefault="005B5165" w:rsidP="005F4DB5">
            <w:pPr>
              <w:rPr>
                <w:b/>
              </w:rPr>
            </w:pPr>
            <w:r w:rsidRPr="0019343D">
              <w:rPr>
                <w:b/>
              </w:rPr>
              <w:t>8</w:t>
            </w:r>
          </w:p>
        </w:tc>
        <w:tc>
          <w:tcPr>
            <w:tcW w:w="2250" w:type="dxa"/>
          </w:tcPr>
          <w:p w:rsidR="00893DCC" w:rsidRPr="0019343D" w:rsidRDefault="00893DCC" w:rsidP="005F4DB5">
            <w:pPr>
              <w:rPr>
                <w:bCs/>
                <w:color w:val="000000" w:themeColor="text1"/>
                <w:sz w:val="22"/>
                <w:szCs w:val="22"/>
              </w:rPr>
            </w:pPr>
            <w:proofErr w:type="spellStart"/>
            <w:r w:rsidRPr="0019343D">
              <w:rPr>
                <w:bCs/>
                <w:color w:val="000000" w:themeColor="text1"/>
                <w:sz w:val="22"/>
                <w:szCs w:val="22"/>
              </w:rPr>
              <w:t>Dr</w:t>
            </w:r>
            <w:proofErr w:type="spellEnd"/>
            <w:r w:rsidRPr="0019343D">
              <w:rPr>
                <w:bCs/>
                <w:color w:val="000000" w:themeColor="text1"/>
                <w:sz w:val="22"/>
                <w:szCs w:val="22"/>
              </w:rPr>
              <w:t xml:space="preserve"> </w:t>
            </w:r>
            <w:proofErr w:type="spellStart"/>
            <w:r w:rsidRPr="0019343D">
              <w:rPr>
                <w:bCs/>
                <w:color w:val="000000" w:themeColor="text1"/>
                <w:sz w:val="22"/>
                <w:szCs w:val="22"/>
              </w:rPr>
              <w:t>Sonika</w:t>
            </w:r>
            <w:proofErr w:type="spellEnd"/>
          </w:p>
        </w:tc>
        <w:tc>
          <w:tcPr>
            <w:tcW w:w="2674" w:type="dxa"/>
          </w:tcPr>
          <w:p w:rsidR="00893DCC" w:rsidRPr="0019343D" w:rsidRDefault="00893DCC" w:rsidP="00A56BBE">
            <w:pPr>
              <w:rPr>
                <w:bCs/>
                <w:color w:val="000000" w:themeColor="text1"/>
                <w:sz w:val="22"/>
                <w:szCs w:val="22"/>
              </w:rPr>
            </w:pPr>
            <w:r w:rsidRPr="0019343D">
              <w:rPr>
                <w:bCs/>
                <w:color w:val="000000" w:themeColor="text1"/>
                <w:sz w:val="22"/>
                <w:szCs w:val="22"/>
              </w:rPr>
              <w:t xml:space="preserve">Deputy superintendent Examination </w:t>
            </w:r>
          </w:p>
        </w:tc>
        <w:tc>
          <w:tcPr>
            <w:tcW w:w="2051" w:type="dxa"/>
          </w:tcPr>
          <w:p w:rsidR="00893DCC" w:rsidRPr="0019343D" w:rsidRDefault="00E360C4" w:rsidP="00E360C4">
            <w:pPr>
              <w:rPr>
                <w:bCs/>
                <w:color w:val="000000" w:themeColor="text1"/>
                <w:sz w:val="22"/>
                <w:szCs w:val="22"/>
              </w:rPr>
            </w:pPr>
            <w:r w:rsidRPr="0019343D">
              <w:rPr>
                <w:bCs/>
                <w:color w:val="000000" w:themeColor="text1"/>
                <w:sz w:val="22"/>
                <w:szCs w:val="22"/>
              </w:rPr>
              <w:t>Jan</w:t>
            </w:r>
            <w:r w:rsidR="00EE269F" w:rsidRPr="0019343D">
              <w:rPr>
                <w:bCs/>
                <w:color w:val="000000" w:themeColor="text1"/>
                <w:sz w:val="22"/>
                <w:szCs w:val="22"/>
              </w:rPr>
              <w:t xml:space="preserve"> 2021</w:t>
            </w:r>
            <w:r w:rsidRPr="0019343D">
              <w:rPr>
                <w:bCs/>
                <w:color w:val="000000" w:themeColor="text1"/>
                <w:sz w:val="22"/>
                <w:szCs w:val="22"/>
              </w:rPr>
              <w:t xml:space="preserve"> till June 2022</w:t>
            </w:r>
          </w:p>
        </w:tc>
      </w:tr>
    </w:tbl>
    <w:p w:rsidR="003D694B" w:rsidRPr="0019343D" w:rsidRDefault="003D694B" w:rsidP="003D694B">
      <w:pPr>
        <w:ind w:left="360"/>
        <w:rPr>
          <w:b/>
        </w:rPr>
      </w:pPr>
    </w:p>
    <w:p w:rsidR="00113EFE" w:rsidRPr="0019343D" w:rsidRDefault="003D694B" w:rsidP="003D694B">
      <w:pPr>
        <w:ind w:right="-900"/>
        <w:rPr>
          <w:b/>
        </w:rPr>
      </w:pPr>
      <w:r w:rsidRPr="0019343D">
        <w:rPr>
          <w:b/>
        </w:rPr>
        <w:t xml:space="preserve">   </w:t>
      </w:r>
    </w:p>
    <w:p w:rsidR="00113EFE" w:rsidRPr="0019343D" w:rsidRDefault="00113EFE" w:rsidP="003D694B">
      <w:pPr>
        <w:ind w:right="-900"/>
        <w:rPr>
          <w:b/>
        </w:rPr>
      </w:pPr>
    </w:p>
    <w:p w:rsidR="003D694B" w:rsidRPr="0019343D" w:rsidRDefault="003D694B" w:rsidP="003D694B">
      <w:pPr>
        <w:ind w:right="-900"/>
        <w:rPr>
          <w:b/>
        </w:rPr>
      </w:pPr>
      <w:r w:rsidRPr="0019343D">
        <w:rPr>
          <w:b/>
        </w:rPr>
        <w:t xml:space="preserve">(XVII) Training /Internship/ Placement </w:t>
      </w:r>
      <w:r w:rsidR="00745771" w:rsidRPr="0019343D">
        <w:rPr>
          <w:b/>
        </w:rPr>
        <w:t>Activities information</w:t>
      </w:r>
      <w:r w:rsidRPr="0019343D">
        <w:rPr>
          <w:b/>
        </w:rPr>
        <w:t xml:space="preserve"> </w:t>
      </w:r>
      <w:r w:rsidR="00745771" w:rsidRPr="0019343D">
        <w:rPr>
          <w:b/>
        </w:rPr>
        <w:t>of the</w:t>
      </w:r>
      <w:r w:rsidRPr="0019343D">
        <w:rPr>
          <w:b/>
        </w:rPr>
        <w:t xml:space="preserve"> Department:</w:t>
      </w:r>
    </w:p>
    <w:p w:rsidR="003D694B" w:rsidRPr="0019343D" w:rsidRDefault="003D694B" w:rsidP="003D694B">
      <w:pPr>
        <w:ind w:left="360"/>
        <w:rPr>
          <w:b/>
        </w:rPr>
      </w:pPr>
    </w:p>
    <w:tbl>
      <w:tblPr>
        <w:tblW w:w="7848"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8"/>
        <w:gridCol w:w="2250"/>
        <w:gridCol w:w="3420"/>
      </w:tblGrid>
      <w:tr w:rsidR="005F4DB5" w:rsidRPr="0019343D" w:rsidTr="005F4DB5">
        <w:tc>
          <w:tcPr>
            <w:tcW w:w="2178" w:type="dxa"/>
          </w:tcPr>
          <w:p w:rsidR="005F4DB5" w:rsidRPr="0019343D" w:rsidRDefault="005F4DB5" w:rsidP="005F4DB5">
            <w:pPr>
              <w:rPr>
                <w:b/>
                <w:color w:val="000000" w:themeColor="text1"/>
              </w:rPr>
            </w:pPr>
            <w:r w:rsidRPr="0019343D">
              <w:rPr>
                <w:b/>
                <w:color w:val="000000" w:themeColor="text1"/>
              </w:rPr>
              <w:t>Activity</w:t>
            </w:r>
          </w:p>
        </w:tc>
        <w:tc>
          <w:tcPr>
            <w:tcW w:w="2250" w:type="dxa"/>
          </w:tcPr>
          <w:p w:rsidR="005F4DB5" w:rsidRPr="0019343D" w:rsidRDefault="005F4DB5" w:rsidP="005F4DB5">
            <w:pPr>
              <w:rPr>
                <w:b/>
                <w:color w:val="000000" w:themeColor="text1"/>
              </w:rPr>
            </w:pPr>
            <w:r w:rsidRPr="0019343D">
              <w:rPr>
                <w:b/>
                <w:color w:val="000000" w:themeColor="text1"/>
              </w:rPr>
              <w:t xml:space="preserve">No. of Students </w:t>
            </w:r>
          </w:p>
        </w:tc>
        <w:tc>
          <w:tcPr>
            <w:tcW w:w="3420" w:type="dxa"/>
          </w:tcPr>
          <w:p w:rsidR="005F4DB5" w:rsidRPr="0019343D" w:rsidRDefault="005F4DB5" w:rsidP="005F4DB5">
            <w:pPr>
              <w:rPr>
                <w:b/>
                <w:color w:val="000000" w:themeColor="text1"/>
              </w:rPr>
            </w:pPr>
            <w:r w:rsidRPr="0019343D">
              <w:rPr>
                <w:b/>
                <w:color w:val="000000" w:themeColor="text1"/>
              </w:rPr>
              <w:t>No. of Companies *</w:t>
            </w:r>
          </w:p>
        </w:tc>
      </w:tr>
      <w:tr w:rsidR="005F4DB5" w:rsidRPr="0019343D" w:rsidTr="005F4DB5">
        <w:tc>
          <w:tcPr>
            <w:tcW w:w="2178" w:type="dxa"/>
          </w:tcPr>
          <w:p w:rsidR="005F4DB5" w:rsidRPr="0019343D" w:rsidRDefault="005F4DB5" w:rsidP="005F4DB5">
            <w:pPr>
              <w:rPr>
                <w:b/>
                <w:color w:val="000000" w:themeColor="text1"/>
              </w:rPr>
            </w:pPr>
            <w:r w:rsidRPr="0019343D">
              <w:rPr>
                <w:b/>
                <w:color w:val="000000" w:themeColor="text1"/>
              </w:rPr>
              <w:t>Training</w:t>
            </w:r>
          </w:p>
        </w:tc>
        <w:tc>
          <w:tcPr>
            <w:tcW w:w="2250" w:type="dxa"/>
          </w:tcPr>
          <w:p w:rsidR="005F4DB5" w:rsidRPr="0019343D" w:rsidRDefault="005F4DB5" w:rsidP="005F4DB5">
            <w:pPr>
              <w:rPr>
                <w:b/>
                <w:color w:val="000000" w:themeColor="text1"/>
              </w:rPr>
            </w:pPr>
          </w:p>
        </w:tc>
        <w:tc>
          <w:tcPr>
            <w:tcW w:w="3420" w:type="dxa"/>
          </w:tcPr>
          <w:p w:rsidR="005F4DB5" w:rsidRPr="0019343D" w:rsidRDefault="005F4DB5" w:rsidP="005F4DB5">
            <w:pPr>
              <w:rPr>
                <w:b/>
                <w:color w:val="000000" w:themeColor="text1"/>
              </w:rPr>
            </w:pPr>
          </w:p>
        </w:tc>
      </w:tr>
      <w:tr w:rsidR="005F4DB5" w:rsidRPr="0019343D" w:rsidTr="005F4DB5">
        <w:tc>
          <w:tcPr>
            <w:tcW w:w="2178" w:type="dxa"/>
          </w:tcPr>
          <w:p w:rsidR="005F4DB5" w:rsidRPr="0019343D" w:rsidRDefault="005F4DB5" w:rsidP="005F4DB5">
            <w:pPr>
              <w:rPr>
                <w:b/>
                <w:color w:val="000000" w:themeColor="text1"/>
              </w:rPr>
            </w:pPr>
          </w:p>
        </w:tc>
        <w:tc>
          <w:tcPr>
            <w:tcW w:w="2250" w:type="dxa"/>
          </w:tcPr>
          <w:p w:rsidR="005F4DB5" w:rsidRPr="0019343D" w:rsidRDefault="005F4DB5" w:rsidP="005F4DB5">
            <w:pPr>
              <w:rPr>
                <w:b/>
                <w:color w:val="000000" w:themeColor="text1"/>
              </w:rPr>
            </w:pPr>
          </w:p>
        </w:tc>
        <w:tc>
          <w:tcPr>
            <w:tcW w:w="3420" w:type="dxa"/>
          </w:tcPr>
          <w:p w:rsidR="005F4DB5" w:rsidRPr="0019343D" w:rsidRDefault="005F4DB5" w:rsidP="005F4DB5">
            <w:pPr>
              <w:rPr>
                <w:b/>
                <w:color w:val="000000" w:themeColor="text1"/>
              </w:rPr>
            </w:pPr>
          </w:p>
        </w:tc>
      </w:tr>
      <w:tr w:rsidR="005F4DB5" w:rsidRPr="0019343D" w:rsidTr="005F4DB5">
        <w:tc>
          <w:tcPr>
            <w:tcW w:w="2178" w:type="dxa"/>
          </w:tcPr>
          <w:p w:rsidR="005F4DB5" w:rsidRPr="0019343D" w:rsidRDefault="005F4DB5" w:rsidP="005F4DB5">
            <w:pPr>
              <w:rPr>
                <w:b/>
                <w:color w:val="000000" w:themeColor="text1"/>
              </w:rPr>
            </w:pPr>
            <w:r w:rsidRPr="0019343D">
              <w:rPr>
                <w:b/>
                <w:color w:val="000000" w:themeColor="text1"/>
              </w:rPr>
              <w:t>Training:</w:t>
            </w:r>
          </w:p>
        </w:tc>
        <w:tc>
          <w:tcPr>
            <w:tcW w:w="2250" w:type="dxa"/>
          </w:tcPr>
          <w:p w:rsidR="005F4DB5" w:rsidRPr="0019343D" w:rsidRDefault="005F4DB5" w:rsidP="005F4DB5">
            <w:pPr>
              <w:rPr>
                <w:b/>
                <w:color w:val="000000" w:themeColor="text1"/>
              </w:rPr>
            </w:pPr>
            <w:r w:rsidRPr="0019343D">
              <w:rPr>
                <w:b/>
                <w:color w:val="000000" w:themeColor="text1"/>
              </w:rPr>
              <w:t>100</w:t>
            </w:r>
          </w:p>
        </w:tc>
        <w:tc>
          <w:tcPr>
            <w:tcW w:w="3420" w:type="dxa"/>
          </w:tcPr>
          <w:p w:rsidR="005F4DB5" w:rsidRPr="0019343D" w:rsidRDefault="005F4DB5" w:rsidP="005F4DB5">
            <w:pPr>
              <w:rPr>
                <w:b/>
                <w:color w:val="000000" w:themeColor="text1"/>
              </w:rPr>
            </w:pPr>
            <w:r w:rsidRPr="0019343D">
              <w:rPr>
                <w:b/>
                <w:color w:val="000000" w:themeColor="text1"/>
              </w:rPr>
              <w:t>28</w:t>
            </w:r>
          </w:p>
        </w:tc>
      </w:tr>
      <w:tr w:rsidR="005F4DB5" w:rsidRPr="0019343D" w:rsidTr="005F4DB5">
        <w:tc>
          <w:tcPr>
            <w:tcW w:w="2178" w:type="dxa"/>
          </w:tcPr>
          <w:p w:rsidR="005F4DB5" w:rsidRPr="0019343D" w:rsidRDefault="005F4DB5" w:rsidP="005F4DB5">
            <w:pPr>
              <w:rPr>
                <w:b/>
                <w:color w:val="000000" w:themeColor="text1"/>
              </w:rPr>
            </w:pPr>
            <w:r w:rsidRPr="0019343D">
              <w:rPr>
                <w:b/>
                <w:color w:val="000000" w:themeColor="text1"/>
              </w:rPr>
              <w:t xml:space="preserve">1, </w:t>
            </w:r>
            <w:proofErr w:type="spellStart"/>
            <w:r w:rsidRPr="0019343D">
              <w:rPr>
                <w:b/>
                <w:color w:val="000000" w:themeColor="text1"/>
              </w:rPr>
              <w:t>B.Tech</w:t>
            </w:r>
            <w:proofErr w:type="spellEnd"/>
            <w:r w:rsidRPr="0019343D">
              <w:rPr>
                <w:b/>
                <w:color w:val="000000" w:themeColor="text1"/>
              </w:rPr>
              <w:t>. 4</w:t>
            </w:r>
            <w:r w:rsidRPr="0019343D">
              <w:rPr>
                <w:b/>
                <w:color w:val="000000" w:themeColor="text1"/>
                <w:vertAlign w:val="superscript"/>
              </w:rPr>
              <w:t>th</w:t>
            </w:r>
            <w:r w:rsidRPr="0019343D">
              <w:rPr>
                <w:b/>
                <w:color w:val="000000" w:themeColor="text1"/>
              </w:rPr>
              <w:t xml:space="preserve"> sem.</w:t>
            </w:r>
          </w:p>
        </w:tc>
        <w:tc>
          <w:tcPr>
            <w:tcW w:w="2250" w:type="dxa"/>
          </w:tcPr>
          <w:p w:rsidR="005F4DB5" w:rsidRPr="0019343D" w:rsidRDefault="005F4DB5" w:rsidP="005F4DB5">
            <w:pPr>
              <w:rPr>
                <w:b/>
                <w:color w:val="000000" w:themeColor="text1"/>
              </w:rPr>
            </w:pPr>
            <w:r w:rsidRPr="0019343D">
              <w:rPr>
                <w:b/>
                <w:color w:val="000000" w:themeColor="text1"/>
              </w:rPr>
              <w:t>21</w:t>
            </w:r>
          </w:p>
        </w:tc>
        <w:tc>
          <w:tcPr>
            <w:tcW w:w="3420" w:type="dxa"/>
          </w:tcPr>
          <w:p w:rsidR="005F4DB5" w:rsidRPr="0019343D" w:rsidRDefault="005F4DB5" w:rsidP="005F4DB5">
            <w:pPr>
              <w:rPr>
                <w:b/>
                <w:color w:val="000000" w:themeColor="text1"/>
              </w:rPr>
            </w:pPr>
          </w:p>
        </w:tc>
      </w:tr>
      <w:tr w:rsidR="005F4DB5" w:rsidRPr="0019343D" w:rsidTr="005F4DB5">
        <w:tc>
          <w:tcPr>
            <w:tcW w:w="2178" w:type="dxa"/>
          </w:tcPr>
          <w:p w:rsidR="005F4DB5" w:rsidRPr="0019343D" w:rsidRDefault="005F4DB5" w:rsidP="005F4DB5">
            <w:pPr>
              <w:rPr>
                <w:b/>
                <w:color w:val="000000" w:themeColor="text1"/>
              </w:rPr>
            </w:pPr>
            <w:r w:rsidRPr="0019343D">
              <w:rPr>
                <w:b/>
                <w:color w:val="000000" w:themeColor="text1"/>
              </w:rPr>
              <w:t xml:space="preserve">2. </w:t>
            </w:r>
            <w:proofErr w:type="spellStart"/>
            <w:r w:rsidRPr="0019343D">
              <w:rPr>
                <w:b/>
                <w:color w:val="000000" w:themeColor="text1"/>
              </w:rPr>
              <w:t>B.tech</w:t>
            </w:r>
            <w:proofErr w:type="spellEnd"/>
            <w:r w:rsidRPr="0019343D">
              <w:rPr>
                <w:b/>
                <w:color w:val="000000" w:themeColor="text1"/>
              </w:rPr>
              <w:t>. 6</w:t>
            </w:r>
            <w:r w:rsidRPr="0019343D">
              <w:rPr>
                <w:b/>
                <w:color w:val="000000" w:themeColor="text1"/>
                <w:vertAlign w:val="superscript"/>
              </w:rPr>
              <w:t>th</w:t>
            </w:r>
            <w:r w:rsidRPr="0019343D">
              <w:rPr>
                <w:b/>
                <w:color w:val="000000" w:themeColor="text1"/>
              </w:rPr>
              <w:t xml:space="preserve"> </w:t>
            </w:r>
            <w:proofErr w:type="spellStart"/>
            <w:r w:rsidRPr="0019343D">
              <w:rPr>
                <w:b/>
                <w:color w:val="000000" w:themeColor="text1"/>
              </w:rPr>
              <w:t>sem</w:t>
            </w:r>
            <w:proofErr w:type="spellEnd"/>
            <w:r w:rsidRPr="0019343D">
              <w:rPr>
                <w:b/>
                <w:color w:val="000000" w:themeColor="text1"/>
              </w:rPr>
              <w:t xml:space="preserve"> </w:t>
            </w:r>
          </w:p>
        </w:tc>
        <w:tc>
          <w:tcPr>
            <w:tcW w:w="2250" w:type="dxa"/>
          </w:tcPr>
          <w:p w:rsidR="005F4DB5" w:rsidRPr="0019343D" w:rsidRDefault="005F4DB5" w:rsidP="005F4DB5">
            <w:pPr>
              <w:rPr>
                <w:b/>
                <w:color w:val="000000" w:themeColor="text1"/>
              </w:rPr>
            </w:pPr>
            <w:r w:rsidRPr="0019343D">
              <w:rPr>
                <w:b/>
                <w:color w:val="000000" w:themeColor="text1"/>
              </w:rPr>
              <w:t>29</w:t>
            </w:r>
          </w:p>
        </w:tc>
        <w:tc>
          <w:tcPr>
            <w:tcW w:w="3420" w:type="dxa"/>
          </w:tcPr>
          <w:p w:rsidR="005F4DB5" w:rsidRPr="0019343D" w:rsidRDefault="005F4DB5" w:rsidP="005F4DB5">
            <w:pPr>
              <w:rPr>
                <w:b/>
                <w:color w:val="000000" w:themeColor="text1"/>
              </w:rPr>
            </w:pPr>
          </w:p>
        </w:tc>
      </w:tr>
      <w:tr w:rsidR="005F4DB5" w:rsidRPr="0019343D" w:rsidTr="005F4DB5">
        <w:tc>
          <w:tcPr>
            <w:tcW w:w="2178" w:type="dxa"/>
          </w:tcPr>
          <w:p w:rsidR="005F4DB5" w:rsidRPr="0019343D" w:rsidRDefault="005F4DB5" w:rsidP="005F4DB5">
            <w:pPr>
              <w:rPr>
                <w:b/>
                <w:color w:val="000000" w:themeColor="text1"/>
              </w:rPr>
            </w:pPr>
            <w:r w:rsidRPr="0019343D">
              <w:rPr>
                <w:b/>
                <w:color w:val="000000" w:themeColor="text1"/>
              </w:rPr>
              <w:t>3. M.Sc. 2</w:t>
            </w:r>
            <w:r w:rsidRPr="0019343D">
              <w:rPr>
                <w:b/>
                <w:color w:val="000000" w:themeColor="text1"/>
                <w:vertAlign w:val="superscript"/>
              </w:rPr>
              <w:t>nd</w:t>
            </w:r>
            <w:r w:rsidRPr="0019343D">
              <w:rPr>
                <w:b/>
                <w:color w:val="000000" w:themeColor="text1"/>
              </w:rPr>
              <w:t xml:space="preserve"> </w:t>
            </w:r>
            <w:proofErr w:type="spellStart"/>
            <w:r w:rsidRPr="0019343D">
              <w:rPr>
                <w:b/>
                <w:color w:val="000000" w:themeColor="text1"/>
              </w:rPr>
              <w:t>sem</w:t>
            </w:r>
            <w:proofErr w:type="spellEnd"/>
          </w:p>
        </w:tc>
        <w:tc>
          <w:tcPr>
            <w:tcW w:w="2250" w:type="dxa"/>
          </w:tcPr>
          <w:p w:rsidR="005F4DB5" w:rsidRPr="0019343D" w:rsidRDefault="005F4DB5" w:rsidP="005F4DB5">
            <w:pPr>
              <w:rPr>
                <w:b/>
                <w:color w:val="000000" w:themeColor="text1"/>
              </w:rPr>
            </w:pPr>
            <w:r w:rsidRPr="0019343D">
              <w:rPr>
                <w:b/>
                <w:color w:val="000000" w:themeColor="text1"/>
              </w:rPr>
              <w:t>29+31</w:t>
            </w:r>
          </w:p>
        </w:tc>
        <w:tc>
          <w:tcPr>
            <w:tcW w:w="3420" w:type="dxa"/>
          </w:tcPr>
          <w:p w:rsidR="005F4DB5" w:rsidRPr="0019343D" w:rsidRDefault="005F4DB5" w:rsidP="005F4DB5">
            <w:pPr>
              <w:rPr>
                <w:b/>
                <w:color w:val="000000" w:themeColor="text1"/>
              </w:rPr>
            </w:pPr>
          </w:p>
        </w:tc>
      </w:tr>
      <w:tr w:rsidR="005F4DB5" w:rsidRPr="0019343D" w:rsidTr="005F4DB5">
        <w:tc>
          <w:tcPr>
            <w:tcW w:w="2178" w:type="dxa"/>
          </w:tcPr>
          <w:p w:rsidR="005F4DB5" w:rsidRPr="0019343D" w:rsidRDefault="005F4DB5" w:rsidP="005F4DB5">
            <w:pPr>
              <w:rPr>
                <w:b/>
                <w:color w:val="000000" w:themeColor="text1"/>
              </w:rPr>
            </w:pPr>
          </w:p>
        </w:tc>
        <w:tc>
          <w:tcPr>
            <w:tcW w:w="2250" w:type="dxa"/>
          </w:tcPr>
          <w:p w:rsidR="005F4DB5" w:rsidRPr="0019343D" w:rsidRDefault="005F4DB5" w:rsidP="005F4DB5">
            <w:pPr>
              <w:rPr>
                <w:b/>
                <w:color w:val="000000" w:themeColor="text1"/>
              </w:rPr>
            </w:pPr>
          </w:p>
        </w:tc>
        <w:tc>
          <w:tcPr>
            <w:tcW w:w="3420" w:type="dxa"/>
          </w:tcPr>
          <w:p w:rsidR="005F4DB5" w:rsidRPr="0019343D" w:rsidRDefault="005F4DB5" w:rsidP="005F4DB5">
            <w:pPr>
              <w:rPr>
                <w:b/>
                <w:color w:val="000000" w:themeColor="text1"/>
              </w:rPr>
            </w:pPr>
          </w:p>
        </w:tc>
      </w:tr>
      <w:tr w:rsidR="0036247E" w:rsidRPr="0019343D" w:rsidTr="005F4DB5">
        <w:tc>
          <w:tcPr>
            <w:tcW w:w="2178" w:type="dxa"/>
          </w:tcPr>
          <w:p w:rsidR="005F4DB5" w:rsidRPr="0019343D" w:rsidRDefault="005F4DB5" w:rsidP="005F4DB5">
            <w:pPr>
              <w:rPr>
                <w:b/>
              </w:rPr>
            </w:pPr>
            <w:r w:rsidRPr="0019343D">
              <w:rPr>
                <w:b/>
              </w:rPr>
              <w:t>Placement</w:t>
            </w:r>
          </w:p>
        </w:tc>
        <w:tc>
          <w:tcPr>
            <w:tcW w:w="2250" w:type="dxa"/>
          </w:tcPr>
          <w:p w:rsidR="005F4DB5" w:rsidRPr="0019343D" w:rsidRDefault="0030624E" w:rsidP="005F4DB5">
            <w:pPr>
              <w:rPr>
                <w:b/>
              </w:rPr>
            </w:pPr>
            <w:r w:rsidRPr="0019343D">
              <w:rPr>
                <w:b/>
              </w:rPr>
              <w:t>19</w:t>
            </w:r>
          </w:p>
        </w:tc>
        <w:tc>
          <w:tcPr>
            <w:tcW w:w="3420" w:type="dxa"/>
          </w:tcPr>
          <w:p w:rsidR="005F4DB5" w:rsidRPr="0019343D" w:rsidRDefault="0030624E" w:rsidP="005F4DB5">
            <w:pPr>
              <w:rPr>
                <w:b/>
              </w:rPr>
            </w:pPr>
            <w:r w:rsidRPr="0019343D">
              <w:rPr>
                <w:b/>
              </w:rPr>
              <w:t>7</w:t>
            </w:r>
          </w:p>
        </w:tc>
      </w:tr>
      <w:tr w:rsidR="0036247E" w:rsidRPr="0019343D" w:rsidTr="005F4DB5">
        <w:tc>
          <w:tcPr>
            <w:tcW w:w="2178" w:type="dxa"/>
          </w:tcPr>
          <w:p w:rsidR="005F4DB5" w:rsidRPr="0019343D" w:rsidRDefault="005F4DB5" w:rsidP="005F4DB5">
            <w:pPr>
              <w:rPr>
                <w:b/>
              </w:rPr>
            </w:pPr>
          </w:p>
        </w:tc>
        <w:tc>
          <w:tcPr>
            <w:tcW w:w="2250" w:type="dxa"/>
          </w:tcPr>
          <w:p w:rsidR="005F4DB5" w:rsidRPr="0019343D" w:rsidRDefault="005F4DB5" w:rsidP="005F4DB5">
            <w:pPr>
              <w:rPr>
                <w:b/>
              </w:rPr>
            </w:pPr>
          </w:p>
        </w:tc>
        <w:tc>
          <w:tcPr>
            <w:tcW w:w="3420" w:type="dxa"/>
          </w:tcPr>
          <w:p w:rsidR="005F4DB5" w:rsidRPr="0019343D" w:rsidRDefault="005F4DB5" w:rsidP="005F4DB5">
            <w:pPr>
              <w:rPr>
                <w:b/>
              </w:rPr>
            </w:pPr>
          </w:p>
        </w:tc>
      </w:tr>
    </w:tbl>
    <w:p w:rsidR="005F4DB5" w:rsidRPr="0019343D" w:rsidRDefault="00F074B4" w:rsidP="005F4DB5">
      <w:pPr>
        <w:tabs>
          <w:tab w:val="left" w:pos="360"/>
        </w:tabs>
        <w:ind w:right="-540"/>
        <w:rPr>
          <w:b/>
        </w:rPr>
      </w:pPr>
      <w:r w:rsidRPr="0019343D">
        <w:rPr>
          <w:b/>
        </w:rPr>
        <w:tab/>
      </w:r>
      <w:r w:rsidR="00F901CD" w:rsidRPr="0019343D">
        <w:rPr>
          <w:b/>
        </w:rPr>
        <w:t>(Lists Attached)</w:t>
      </w:r>
    </w:p>
    <w:p w:rsidR="003D694B" w:rsidRPr="0019343D" w:rsidRDefault="003D694B" w:rsidP="000B34E0">
      <w:pPr>
        <w:pStyle w:val="ListParagraph"/>
        <w:numPr>
          <w:ilvl w:val="0"/>
          <w:numId w:val="4"/>
        </w:numPr>
        <w:tabs>
          <w:tab w:val="left" w:pos="360"/>
        </w:tabs>
        <w:ind w:left="450" w:right="-540"/>
        <w:rPr>
          <w:rFonts w:ascii="Times New Roman" w:hAnsi="Times New Roman"/>
          <w:b/>
        </w:rPr>
      </w:pPr>
      <w:r w:rsidRPr="0019343D">
        <w:rPr>
          <w:rFonts w:ascii="Times New Roman" w:hAnsi="Times New Roman"/>
          <w:b/>
        </w:rPr>
        <w:t>Note</w:t>
      </w:r>
      <w:proofErr w:type="gramStart"/>
      <w:r w:rsidRPr="0019343D">
        <w:rPr>
          <w:rFonts w:ascii="Times New Roman" w:hAnsi="Times New Roman"/>
          <w:b/>
        </w:rPr>
        <w:t>:-</w:t>
      </w:r>
      <w:proofErr w:type="gramEnd"/>
      <w:r w:rsidRPr="0019343D">
        <w:rPr>
          <w:rFonts w:ascii="Times New Roman" w:hAnsi="Times New Roman"/>
          <w:b/>
        </w:rPr>
        <w:t xml:space="preserve"> Please attach a list of companies along</w:t>
      </w:r>
      <w:r w:rsidR="00C077EE" w:rsidRPr="0019343D">
        <w:rPr>
          <w:rFonts w:ascii="Times New Roman" w:hAnsi="Times New Roman"/>
          <w:b/>
        </w:rPr>
        <w:t xml:space="preserve"> </w:t>
      </w:r>
      <w:r w:rsidRPr="0019343D">
        <w:rPr>
          <w:rFonts w:ascii="Times New Roman" w:hAnsi="Times New Roman"/>
          <w:b/>
        </w:rPr>
        <w:t>with number of students for training and placement with dates, etc..</w:t>
      </w:r>
    </w:p>
    <w:p w:rsidR="000B34E0" w:rsidRPr="0019343D" w:rsidRDefault="000B34E0" w:rsidP="000B34E0">
      <w:pPr>
        <w:pStyle w:val="ListParagraph"/>
        <w:tabs>
          <w:tab w:val="left" w:pos="360"/>
        </w:tabs>
        <w:ind w:left="450" w:right="-540"/>
        <w:rPr>
          <w:rFonts w:ascii="Times New Roman" w:hAnsi="Times New Roman"/>
          <w:b/>
        </w:rPr>
      </w:pPr>
    </w:p>
    <w:p w:rsidR="003D694B" w:rsidRPr="0019343D" w:rsidRDefault="003D694B" w:rsidP="003D694B">
      <w:pPr>
        <w:ind w:left="270" w:right="-1890" w:hanging="180"/>
        <w:rPr>
          <w:b/>
        </w:rPr>
      </w:pPr>
      <w:r w:rsidRPr="0019343D">
        <w:rPr>
          <w:b/>
        </w:rPr>
        <w:t xml:space="preserve">(XVIII) Detail of Academic activities/Professional Activities/ </w:t>
      </w:r>
      <w:proofErr w:type="spellStart"/>
      <w:r w:rsidRPr="0019343D">
        <w:rPr>
          <w:b/>
        </w:rPr>
        <w:t>Programmes</w:t>
      </w:r>
      <w:proofErr w:type="spellEnd"/>
      <w:r w:rsidRPr="0019343D">
        <w:rPr>
          <w:b/>
        </w:rPr>
        <w:t> </w:t>
      </w:r>
    </w:p>
    <w:p w:rsidR="003D694B" w:rsidRPr="0019343D" w:rsidRDefault="003D694B" w:rsidP="003D694B">
      <w:pPr>
        <w:ind w:left="990" w:right="-1890" w:hanging="630"/>
        <w:rPr>
          <w:b/>
        </w:rPr>
      </w:pPr>
      <w:r w:rsidRPr="0019343D">
        <w:rPr>
          <w:b/>
        </w:rPr>
        <w:tab/>
        <w:t>Organized in Department during the year:</w:t>
      </w:r>
    </w:p>
    <w:p w:rsidR="003D694B" w:rsidRPr="0019343D" w:rsidRDefault="003D694B" w:rsidP="003D694B">
      <w:pPr>
        <w:ind w:left="990" w:hanging="630"/>
        <w:rPr>
          <w:b/>
        </w:rPr>
      </w:pPr>
    </w:p>
    <w:p w:rsidR="003D694B" w:rsidRPr="0019343D" w:rsidRDefault="003D694B" w:rsidP="003D694B">
      <w:pPr>
        <w:tabs>
          <w:tab w:val="left" w:pos="360"/>
        </w:tabs>
        <w:ind w:left="540" w:right="-810" w:hanging="1350"/>
        <w:rPr>
          <w:b/>
        </w:rPr>
      </w:pPr>
      <w:r w:rsidRPr="0019343D">
        <w:rPr>
          <w:b/>
        </w:rPr>
        <w:t xml:space="preserve">                      </w:t>
      </w:r>
      <w:proofErr w:type="gramStart"/>
      <w:r w:rsidRPr="0019343D">
        <w:rPr>
          <w:b/>
        </w:rPr>
        <w:t>i</w:t>
      </w:r>
      <w:proofErr w:type="gramEnd"/>
      <w:r w:rsidRPr="0019343D">
        <w:rPr>
          <w:b/>
        </w:rPr>
        <w:t xml:space="preserve">     </w:t>
      </w:r>
      <w:r w:rsidRPr="0019343D">
        <w:rPr>
          <w:b/>
        </w:rPr>
        <w:tab/>
        <w:t xml:space="preserve">Seminar/Conference/Refreshers course/Workshop/Training  </w:t>
      </w:r>
      <w:proofErr w:type="spellStart"/>
      <w:r w:rsidRPr="0019343D">
        <w:rPr>
          <w:b/>
        </w:rPr>
        <w:t>Programme</w:t>
      </w:r>
      <w:proofErr w:type="spellEnd"/>
    </w:p>
    <w:tbl>
      <w:tblPr>
        <w:tblStyle w:val="TableGrid"/>
        <w:tblW w:w="8954" w:type="dxa"/>
        <w:tblInd w:w="288" w:type="dxa"/>
        <w:tblLayout w:type="fixed"/>
        <w:tblLook w:val="04A0" w:firstRow="1" w:lastRow="0" w:firstColumn="1" w:lastColumn="0" w:noHBand="0" w:noVBand="1"/>
      </w:tblPr>
      <w:tblGrid>
        <w:gridCol w:w="2230"/>
        <w:gridCol w:w="2577"/>
        <w:gridCol w:w="1921"/>
        <w:gridCol w:w="2226"/>
      </w:tblGrid>
      <w:tr w:rsidR="003D694B" w:rsidRPr="0019343D" w:rsidTr="00CA394E">
        <w:trPr>
          <w:trHeight w:val="863"/>
        </w:trPr>
        <w:tc>
          <w:tcPr>
            <w:tcW w:w="2230" w:type="dxa"/>
          </w:tcPr>
          <w:p w:rsidR="003D694B" w:rsidRPr="0019343D" w:rsidRDefault="003D694B" w:rsidP="005F4DB5">
            <w:pPr>
              <w:rPr>
                <w:b/>
              </w:rPr>
            </w:pPr>
            <w:r w:rsidRPr="0019343D">
              <w:rPr>
                <w:b/>
              </w:rPr>
              <w:t>Name of the Event</w:t>
            </w:r>
          </w:p>
        </w:tc>
        <w:tc>
          <w:tcPr>
            <w:tcW w:w="2577" w:type="dxa"/>
          </w:tcPr>
          <w:p w:rsidR="003D694B" w:rsidRPr="0019343D" w:rsidRDefault="003D694B" w:rsidP="005F4DB5">
            <w:pPr>
              <w:rPr>
                <w:b/>
              </w:rPr>
            </w:pPr>
            <w:r w:rsidRPr="0019343D">
              <w:rPr>
                <w:b/>
              </w:rPr>
              <w:t>National/International</w:t>
            </w:r>
          </w:p>
        </w:tc>
        <w:tc>
          <w:tcPr>
            <w:tcW w:w="1921" w:type="dxa"/>
          </w:tcPr>
          <w:p w:rsidR="003D694B" w:rsidRPr="0019343D" w:rsidRDefault="003D694B" w:rsidP="005F4DB5">
            <w:pPr>
              <w:rPr>
                <w:b/>
              </w:rPr>
            </w:pPr>
            <w:r w:rsidRPr="0019343D">
              <w:rPr>
                <w:b/>
              </w:rPr>
              <w:t>Number of participants</w:t>
            </w:r>
          </w:p>
        </w:tc>
        <w:tc>
          <w:tcPr>
            <w:tcW w:w="2226" w:type="dxa"/>
          </w:tcPr>
          <w:p w:rsidR="003D694B" w:rsidRPr="0019343D" w:rsidRDefault="003D694B" w:rsidP="005F4DB5">
            <w:pPr>
              <w:rPr>
                <w:b/>
              </w:rPr>
            </w:pPr>
            <w:r w:rsidRPr="0019343D">
              <w:rPr>
                <w:b/>
              </w:rPr>
              <w:t>Dates/</w:t>
            </w:r>
          </w:p>
          <w:p w:rsidR="003D694B" w:rsidRPr="0019343D" w:rsidRDefault="003D694B" w:rsidP="005F4DB5">
            <w:pPr>
              <w:rPr>
                <w:b/>
              </w:rPr>
            </w:pPr>
            <w:r w:rsidRPr="0019343D">
              <w:rPr>
                <w:b/>
              </w:rPr>
              <w:t>Duration</w:t>
            </w:r>
          </w:p>
        </w:tc>
      </w:tr>
      <w:tr w:rsidR="005F4DB5" w:rsidRPr="0019343D" w:rsidTr="00CA394E">
        <w:tc>
          <w:tcPr>
            <w:tcW w:w="2230" w:type="dxa"/>
          </w:tcPr>
          <w:p w:rsidR="005F4DB5" w:rsidRPr="0019343D" w:rsidRDefault="005F4DB5" w:rsidP="005F4DB5">
            <w:pPr>
              <w:rPr>
                <w:b/>
                <w:color w:val="000000" w:themeColor="text1"/>
              </w:rPr>
            </w:pPr>
            <w:r w:rsidRPr="0019343D">
              <w:rPr>
                <w:color w:val="000000" w:themeColor="text1"/>
                <w:spacing w:val="3"/>
                <w:shd w:val="clear" w:color="auto" w:fill="FFFFFF"/>
              </w:rPr>
              <w:t xml:space="preserve">Capacity building workshop on </w:t>
            </w:r>
            <w:r w:rsidRPr="0019343D">
              <w:rPr>
                <w:b/>
                <w:color w:val="000000" w:themeColor="text1"/>
                <w:spacing w:val="3"/>
                <w:shd w:val="clear" w:color="auto" w:fill="FFFFFF"/>
              </w:rPr>
              <w:t>"Effective pedagogical practice”</w:t>
            </w:r>
          </w:p>
        </w:tc>
        <w:tc>
          <w:tcPr>
            <w:tcW w:w="2577" w:type="dxa"/>
          </w:tcPr>
          <w:p w:rsidR="005F4DB5" w:rsidRPr="0019343D" w:rsidRDefault="005F4DB5" w:rsidP="005F4DB5">
            <w:pPr>
              <w:rPr>
                <w:b/>
                <w:color w:val="000000" w:themeColor="text1"/>
              </w:rPr>
            </w:pPr>
            <w:r w:rsidRPr="0019343D">
              <w:rPr>
                <w:color w:val="000000" w:themeColor="text1"/>
                <w:spacing w:val="3"/>
                <w:shd w:val="clear" w:color="auto" w:fill="FFFFFF"/>
              </w:rPr>
              <w:t xml:space="preserve">Resource person: Prof. </w:t>
            </w:r>
            <w:proofErr w:type="spellStart"/>
            <w:r w:rsidRPr="0019343D">
              <w:rPr>
                <w:color w:val="000000" w:themeColor="text1"/>
                <w:spacing w:val="3"/>
                <w:shd w:val="clear" w:color="auto" w:fill="FFFFFF"/>
              </w:rPr>
              <w:t>Jayanti</w:t>
            </w:r>
            <w:proofErr w:type="spellEnd"/>
            <w:r w:rsidRPr="0019343D">
              <w:rPr>
                <w:color w:val="000000" w:themeColor="text1"/>
                <w:spacing w:val="3"/>
                <w:shd w:val="clear" w:color="auto" w:fill="FFFFFF"/>
              </w:rPr>
              <w:t xml:space="preserve"> </w:t>
            </w:r>
            <w:proofErr w:type="spellStart"/>
            <w:r w:rsidRPr="0019343D">
              <w:rPr>
                <w:color w:val="000000" w:themeColor="text1"/>
                <w:spacing w:val="3"/>
                <w:shd w:val="clear" w:color="auto" w:fill="FFFFFF"/>
              </w:rPr>
              <w:t>Dutta</w:t>
            </w:r>
            <w:proofErr w:type="spellEnd"/>
            <w:r w:rsidRPr="0019343D">
              <w:rPr>
                <w:color w:val="000000" w:themeColor="text1"/>
                <w:spacing w:val="3"/>
                <w:shd w:val="clear" w:color="auto" w:fill="FFFFFF"/>
              </w:rPr>
              <w:t>, Dy. Director HRDC, PU Chandigarh</w:t>
            </w:r>
          </w:p>
        </w:tc>
        <w:tc>
          <w:tcPr>
            <w:tcW w:w="1921" w:type="dxa"/>
          </w:tcPr>
          <w:p w:rsidR="005F4DB5" w:rsidRPr="0019343D" w:rsidRDefault="00F127AA" w:rsidP="005F4DB5">
            <w:pPr>
              <w:rPr>
                <w:b/>
                <w:color w:val="000000" w:themeColor="text1"/>
              </w:rPr>
            </w:pPr>
            <w:r w:rsidRPr="0019343D">
              <w:rPr>
                <w:b/>
                <w:color w:val="000000" w:themeColor="text1"/>
              </w:rPr>
              <w:t>15</w:t>
            </w:r>
          </w:p>
        </w:tc>
        <w:tc>
          <w:tcPr>
            <w:tcW w:w="2226" w:type="dxa"/>
          </w:tcPr>
          <w:p w:rsidR="005F4DB5" w:rsidRPr="0019343D" w:rsidRDefault="005F4DB5" w:rsidP="005F4DB5">
            <w:pPr>
              <w:rPr>
                <w:b/>
                <w:color w:val="000000" w:themeColor="text1"/>
              </w:rPr>
            </w:pPr>
            <w:r w:rsidRPr="0019343D">
              <w:rPr>
                <w:color w:val="000000" w:themeColor="text1"/>
                <w:spacing w:val="3"/>
                <w:shd w:val="clear" w:color="auto" w:fill="FFFFFF"/>
              </w:rPr>
              <w:t>15 &amp; 16.09.2021.Time 11-1.00 pm.</w:t>
            </w:r>
          </w:p>
        </w:tc>
      </w:tr>
      <w:tr w:rsidR="005F4DB5" w:rsidRPr="0019343D" w:rsidTr="00CA394E">
        <w:tc>
          <w:tcPr>
            <w:tcW w:w="2230" w:type="dxa"/>
          </w:tcPr>
          <w:p w:rsidR="006A46B5" w:rsidRPr="0019343D" w:rsidRDefault="009D0E86" w:rsidP="009D0E86">
            <w:pPr>
              <w:ind w:left="0"/>
              <w:rPr>
                <w:b/>
              </w:rPr>
            </w:pPr>
            <w:r w:rsidRPr="0019343D">
              <w:rPr>
                <w:b/>
              </w:rPr>
              <w:t xml:space="preserve"> </w:t>
            </w:r>
            <w:r w:rsidR="006A46B5" w:rsidRPr="0019343D">
              <w:rPr>
                <w:b/>
              </w:rPr>
              <w:t>one week National Workshop on Application of Online and software for data analysis</w:t>
            </w:r>
          </w:p>
        </w:tc>
        <w:tc>
          <w:tcPr>
            <w:tcW w:w="2577" w:type="dxa"/>
          </w:tcPr>
          <w:p w:rsidR="005F4DB5" w:rsidRPr="0019343D" w:rsidRDefault="006A46B5" w:rsidP="006A46B5">
            <w:pPr>
              <w:rPr>
                <w:b/>
              </w:rPr>
            </w:pPr>
            <w:r w:rsidRPr="0019343D">
              <w:rPr>
                <w:b/>
              </w:rPr>
              <w:t xml:space="preserve">National Workshop at GJUST </w:t>
            </w:r>
            <w:proofErr w:type="spellStart"/>
            <w:r w:rsidRPr="0019343D">
              <w:rPr>
                <w:b/>
              </w:rPr>
              <w:t>Hisar</w:t>
            </w:r>
            <w:proofErr w:type="spellEnd"/>
            <w:r w:rsidRPr="0019343D">
              <w:rPr>
                <w:b/>
              </w:rPr>
              <w:t xml:space="preserve"> </w:t>
            </w:r>
          </w:p>
        </w:tc>
        <w:tc>
          <w:tcPr>
            <w:tcW w:w="1921" w:type="dxa"/>
          </w:tcPr>
          <w:p w:rsidR="005F4DB5" w:rsidRPr="0019343D" w:rsidRDefault="00F127AA" w:rsidP="005F4DB5">
            <w:pPr>
              <w:rPr>
                <w:b/>
              </w:rPr>
            </w:pPr>
            <w:r w:rsidRPr="0019343D">
              <w:rPr>
                <w:b/>
              </w:rPr>
              <w:t>50</w:t>
            </w:r>
          </w:p>
        </w:tc>
        <w:tc>
          <w:tcPr>
            <w:tcW w:w="2226" w:type="dxa"/>
          </w:tcPr>
          <w:p w:rsidR="005F4DB5" w:rsidRPr="0019343D" w:rsidRDefault="006A46B5" w:rsidP="005F4DB5">
            <w:pPr>
              <w:rPr>
                <w:b/>
              </w:rPr>
            </w:pPr>
            <w:r w:rsidRPr="0019343D">
              <w:rPr>
                <w:b/>
              </w:rPr>
              <w:t>21-25 Feb 2022.</w:t>
            </w:r>
          </w:p>
        </w:tc>
      </w:tr>
    </w:tbl>
    <w:p w:rsidR="003D694B" w:rsidRPr="0019343D" w:rsidRDefault="003D694B" w:rsidP="003D694B">
      <w:pPr>
        <w:ind w:left="1440" w:hanging="1080"/>
        <w:rPr>
          <w:b/>
        </w:rPr>
      </w:pPr>
    </w:p>
    <w:p w:rsidR="003D694B" w:rsidRPr="0019343D" w:rsidRDefault="003D694B" w:rsidP="003D694B">
      <w:pPr>
        <w:ind w:left="180"/>
        <w:rPr>
          <w:b/>
        </w:rPr>
      </w:pPr>
      <w:r w:rsidRPr="0019343D">
        <w:rPr>
          <w:b/>
        </w:rPr>
        <w:t xml:space="preserve">   ii. </w:t>
      </w:r>
      <w:r w:rsidRPr="0019343D">
        <w:rPr>
          <w:b/>
        </w:rPr>
        <w:tab/>
        <w:t xml:space="preserve">Extension lecture: </w:t>
      </w:r>
    </w:p>
    <w:p w:rsidR="003D694B" w:rsidRPr="0019343D" w:rsidRDefault="003D694B" w:rsidP="003D694B">
      <w:pPr>
        <w:ind w:left="1440" w:hanging="1080"/>
        <w:rPr>
          <w:b/>
        </w:rPr>
      </w:pPr>
    </w:p>
    <w:tbl>
      <w:tblPr>
        <w:tblStyle w:val="TableGrid"/>
        <w:tblW w:w="7932" w:type="dxa"/>
        <w:tblInd w:w="288" w:type="dxa"/>
        <w:tblLayout w:type="fixed"/>
        <w:tblLook w:val="04A0" w:firstRow="1" w:lastRow="0" w:firstColumn="1" w:lastColumn="0" w:noHBand="0" w:noVBand="1"/>
      </w:tblPr>
      <w:tblGrid>
        <w:gridCol w:w="2655"/>
        <w:gridCol w:w="1560"/>
        <w:gridCol w:w="1882"/>
        <w:gridCol w:w="1835"/>
      </w:tblGrid>
      <w:tr w:rsidR="003D694B" w:rsidRPr="0019343D" w:rsidTr="00CA394E">
        <w:tc>
          <w:tcPr>
            <w:tcW w:w="2655" w:type="dxa"/>
          </w:tcPr>
          <w:p w:rsidR="003D694B" w:rsidRPr="0019343D" w:rsidRDefault="003D694B" w:rsidP="005F4DB5">
            <w:pPr>
              <w:rPr>
                <w:b/>
              </w:rPr>
            </w:pPr>
            <w:r w:rsidRPr="0019343D">
              <w:rPr>
                <w:b/>
              </w:rPr>
              <w:t>Topic</w:t>
            </w:r>
          </w:p>
        </w:tc>
        <w:tc>
          <w:tcPr>
            <w:tcW w:w="1560" w:type="dxa"/>
          </w:tcPr>
          <w:p w:rsidR="003D694B" w:rsidRPr="0019343D" w:rsidRDefault="003D694B" w:rsidP="005F4DB5">
            <w:pPr>
              <w:rPr>
                <w:b/>
              </w:rPr>
            </w:pPr>
            <w:r w:rsidRPr="0019343D">
              <w:rPr>
                <w:b/>
              </w:rPr>
              <w:t>Resource Person</w:t>
            </w:r>
          </w:p>
        </w:tc>
        <w:tc>
          <w:tcPr>
            <w:tcW w:w="1882" w:type="dxa"/>
          </w:tcPr>
          <w:p w:rsidR="003D694B" w:rsidRPr="0019343D" w:rsidRDefault="003D694B" w:rsidP="005F4DB5">
            <w:pPr>
              <w:rPr>
                <w:b/>
              </w:rPr>
            </w:pPr>
            <w:r w:rsidRPr="0019343D">
              <w:rPr>
                <w:b/>
              </w:rPr>
              <w:t xml:space="preserve">Number of Participants </w:t>
            </w:r>
          </w:p>
        </w:tc>
        <w:tc>
          <w:tcPr>
            <w:tcW w:w="1835" w:type="dxa"/>
          </w:tcPr>
          <w:p w:rsidR="003D694B" w:rsidRPr="0019343D" w:rsidRDefault="003D694B" w:rsidP="005F4DB5">
            <w:pPr>
              <w:rPr>
                <w:b/>
              </w:rPr>
            </w:pPr>
            <w:r w:rsidRPr="0019343D">
              <w:rPr>
                <w:b/>
              </w:rPr>
              <w:t>Dates</w:t>
            </w:r>
          </w:p>
        </w:tc>
      </w:tr>
      <w:tr w:rsidR="005F4DB5" w:rsidRPr="0019343D" w:rsidTr="00CA394E">
        <w:tc>
          <w:tcPr>
            <w:tcW w:w="2655" w:type="dxa"/>
          </w:tcPr>
          <w:p w:rsidR="005F4DB5" w:rsidRPr="0019343D" w:rsidRDefault="005F4DB5" w:rsidP="005F4DB5">
            <w:pPr>
              <w:rPr>
                <w:b/>
                <w:color w:val="000000" w:themeColor="text1"/>
              </w:rPr>
            </w:pPr>
            <w:r w:rsidRPr="0019343D">
              <w:rPr>
                <w:b/>
                <w:color w:val="000000" w:themeColor="text1"/>
              </w:rPr>
              <w:t>“Challenge yourself for Developing Confidence”</w:t>
            </w:r>
          </w:p>
          <w:p w:rsidR="005F4DB5" w:rsidRPr="0019343D" w:rsidRDefault="005F4DB5" w:rsidP="005F4DB5">
            <w:pPr>
              <w:rPr>
                <w:b/>
                <w:color w:val="000000" w:themeColor="text1"/>
              </w:rPr>
            </w:pPr>
            <w:r w:rsidRPr="0019343D">
              <w:rPr>
                <w:b/>
                <w:color w:val="000000" w:themeColor="text1"/>
              </w:rPr>
              <w:lastRenderedPageBreak/>
              <w:t>Organized and Conducted an Online Expert Lecture for Students and Faculty as Officiating Chairperson</w:t>
            </w:r>
          </w:p>
        </w:tc>
        <w:tc>
          <w:tcPr>
            <w:tcW w:w="1560" w:type="dxa"/>
          </w:tcPr>
          <w:p w:rsidR="005F4DB5" w:rsidRPr="0019343D" w:rsidRDefault="005F4DB5" w:rsidP="005F4DB5">
            <w:pPr>
              <w:ind w:left="0"/>
              <w:rPr>
                <w:b/>
                <w:color w:val="000000" w:themeColor="text1"/>
              </w:rPr>
            </w:pPr>
            <w:r w:rsidRPr="0019343D">
              <w:rPr>
                <w:b/>
                <w:color w:val="000000" w:themeColor="text1"/>
              </w:rPr>
              <w:lastRenderedPageBreak/>
              <w:t xml:space="preserve">Prof. M.L. </w:t>
            </w:r>
            <w:proofErr w:type="spellStart"/>
            <w:r w:rsidRPr="0019343D">
              <w:rPr>
                <w:b/>
                <w:color w:val="000000" w:themeColor="text1"/>
              </w:rPr>
              <w:t>Munjal</w:t>
            </w:r>
            <w:proofErr w:type="spellEnd"/>
          </w:p>
          <w:p w:rsidR="005F4DB5" w:rsidRPr="0019343D" w:rsidRDefault="005F4DB5" w:rsidP="005F4DB5">
            <w:pPr>
              <w:ind w:left="0"/>
              <w:rPr>
                <w:b/>
                <w:color w:val="000000" w:themeColor="text1"/>
              </w:rPr>
            </w:pPr>
            <w:r w:rsidRPr="0019343D">
              <w:rPr>
                <w:b/>
                <w:color w:val="000000" w:themeColor="text1"/>
              </w:rPr>
              <w:t>AICTE Distinguishe</w:t>
            </w:r>
            <w:r w:rsidRPr="0019343D">
              <w:rPr>
                <w:b/>
                <w:color w:val="000000" w:themeColor="text1"/>
              </w:rPr>
              <w:lastRenderedPageBreak/>
              <w:t>d chair</w:t>
            </w:r>
          </w:p>
        </w:tc>
        <w:tc>
          <w:tcPr>
            <w:tcW w:w="1882" w:type="dxa"/>
          </w:tcPr>
          <w:p w:rsidR="005F4DB5" w:rsidRPr="0019343D" w:rsidRDefault="005F4DB5" w:rsidP="005F4DB5">
            <w:pPr>
              <w:rPr>
                <w:b/>
                <w:color w:val="000000" w:themeColor="text1"/>
              </w:rPr>
            </w:pPr>
            <w:r w:rsidRPr="0019343D">
              <w:rPr>
                <w:b/>
                <w:color w:val="000000" w:themeColor="text1"/>
              </w:rPr>
              <w:lastRenderedPageBreak/>
              <w:t>30 M.SC Students</w:t>
            </w:r>
          </w:p>
        </w:tc>
        <w:tc>
          <w:tcPr>
            <w:tcW w:w="1835" w:type="dxa"/>
          </w:tcPr>
          <w:p w:rsidR="005F4DB5" w:rsidRPr="0019343D" w:rsidRDefault="005F4DB5" w:rsidP="005F4DB5">
            <w:pPr>
              <w:rPr>
                <w:b/>
                <w:color w:val="000000" w:themeColor="text1"/>
              </w:rPr>
            </w:pPr>
            <w:r w:rsidRPr="0019343D">
              <w:rPr>
                <w:b/>
                <w:color w:val="000000" w:themeColor="text1"/>
              </w:rPr>
              <w:t>25</w:t>
            </w:r>
            <w:r w:rsidRPr="0019343D">
              <w:rPr>
                <w:b/>
                <w:color w:val="000000" w:themeColor="text1"/>
                <w:vertAlign w:val="superscript"/>
              </w:rPr>
              <w:t>th</w:t>
            </w:r>
            <w:r w:rsidRPr="0019343D">
              <w:rPr>
                <w:b/>
                <w:color w:val="000000" w:themeColor="text1"/>
              </w:rPr>
              <w:t xml:space="preserve"> Nov.2021</w:t>
            </w:r>
          </w:p>
        </w:tc>
      </w:tr>
      <w:tr w:rsidR="005F4DB5" w:rsidRPr="0019343D" w:rsidTr="00CA394E">
        <w:tc>
          <w:tcPr>
            <w:tcW w:w="2655" w:type="dxa"/>
          </w:tcPr>
          <w:p w:rsidR="005F4DB5" w:rsidRPr="0019343D" w:rsidRDefault="005F4DB5" w:rsidP="005F4DB5">
            <w:pPr>
              <w:rPr>
                <w:b/>
                <w:color w:val="FF0000"/>
              </w:rPr>
            </w:pPr>
          </w:p>
        </w:tc>
        <w:tc>
          <w:tcPr>
            <w:tcW w:w="1560" w:type="dxa"/>
          </w:tcPr>
          <w:p w:rsidR="005F4DB5" w:rsidRPr="0019343D" w:rsidRDefault="005F4DB5" w:rsidP="005F4DB5">
            <w:pPr>
              <w:rPr>
                <w:b/>
                <w:color w:val="FF0000"/>
              </w:rPr>
            </w:pPr>
          </w:p>
        </w:tc>
        <w:tc>
          <w:tcPr>
            <w:tcW w:w="1882" w:type="dxa"/>
          </w:tcPr>
          <w:p w:rsidR="005F4DB5" w:rsidRPr="0019343D" w:rsidRDefault="005F4DB5" w:rsidP="005F4DB5">
            <w:pPr>
              <w:rPr>
                <w:b/>
                <w:color w:val="FF0000"/>
              </w:rPr>
            </w:pPr>
          </w:p>
        </w:tc>
        <w:tc>
          <w:tcPr>
            <w:tcW w:w="1835" w:type="dxa"/>
          </w:tcPr>
          <w:p w:rsidR="005F4DB5" w:rsidRPr="0019343D" w:rsidRDefault="005F4DB5" w:rsidP="005F4DB5">
            <w:pPr>
              <w:rPr>
                <w:b/>
                <w:color w:val="FF0000"/>
              </w:rPr>
            </w:pPr>
          </w:p>
        </w:tc>
      </w:tr>
    </w:tbl>
    <w:p w:rsidR="00984F4D" w:rsidRPr="0019343D" w:rsidRDefault="00984F4D" w:rsidP="003D694B">
      <w:pPr>
        <w:ind w:left="1080" w:hanging="720"/>
        <w:rPr>
          <w:b/>
        </w:rPr>
      </w:pPr>
    </w:p>
    <w:p w:rsidR="003D694B" w:rsidRPr="0019343D" w:rsidRDefault="003D694B" w:rsidP="003D694B">
      <w:pPr>
        <w:ind w:left="1080" w:hanging="720"/>
        <w:rPr>
          <w:b/>
        </w:rPr>
      </w:pPr>
      <w:r w:rsidRPr="0019343D">
        <w:rPr>
          <w:b/>
        </w:rPr>
        <w:t xml:space="preserve">iii. </w:t>
      </w:r>
      <w:r w:rsidRPr="0019343D">
        <w:rPr>
          <w:b/>
        </w:rPr>
        <w:tab/>
      </w:r>
      <w:r w:rsidRPr="0019343D">
        <w:rPr>
          <w:b/>
        </w:rPr>
        <w:tab/>
        <w:t>Students tour</w:t>
      </w:r>
    </w:p>
    <w:tbl>
      <w:tblPr>
        <w:tblStyle w:val="TableGrid"/>
        <w:tblW w:w="8550" w:type="dxa"/>
        <w:tblInd w:w="288" w:type="dxa"/>
        <w:tblLayout w:type="fixed"/>
        <w:tblLook w:val="04A0" w:firstRow="1" w:lastRow="0" w:firstColumn="1" w:lastColumn="0" w:noHBand="0" w:noVBand="1"/>
      </w:tblPr>
      <w:tblGrid>
        <w:gridCol w:w="2514"/>
        <w:gridCol w:w="1536"/>
        <w:gridCol w:w="2101"/>
        <w:gridCol w:w="2399"/>
      </w:tblGrid>
      <w:tr w:rsidR="003D694B" w:rsidRPr="0019343D" w:rsidTr="00E1759F">
        <w:tc>
          <w:tcPr>
            <w:tcW w:w="2514" w:type="dxa"/>
          </w:tcPr>
          <w:p w:rsidR="003D694B" w:rsidRPr="0019343D" w:rsidRDefault="003D694B" w:rsidP="005F4DB5">
            <w:pPr>
              <w:rPr>
                <w:b/>
              </w:rPr>
            </w:pPr>
            <w:r w:rsidRPr="0019343D">
              <w:rPr>
                <w:b/>
              </w:rPr>
              <w:t>Places Visited</w:t>
            </w:r>
          </w:p>
        </w:tc>
        <w:tc>
          <w:tcPr>
            <w:tcW w:w="1536" w:type="dxa"/>
          </w:tcPr>
          <w:p w:rsidR="003D694B" w:rsidRPr="0019343D" w:rsidRDefault="003D694B" w:rsidP="005F4DB5">
            <w:pPr>
              <w:rPr>
                <w:b/>
              </w:rPr>
            </w:pPr>
            <w:r w:rsidRPr="0019343D">
              <w:rPr>
                <w:b/>
              </w:rPr>
              <w:t>Number of Participants</w:t>
            </w:r>
          </w:p>
        </w:tc>
        <w:tc>
          <w:tcPr>
            <w:tcW w:w="2101" w:type="dxa"/>
          </w:tcPr>
          <w:p w:rsidR="003D694B" w:rsidRPr="0019343D" w:rsidRDefault="003D694B" w:rsidP="005F4DB5">
            <w:pPr>
              <w:rPr>
                <w:b/>
              </w:rPr>
            </w:pPr>
            <w:r w:rsidRPr="0019343D">
              <w:rPr>
                <w:b/>
              </w:rPr>
              <w:t>Dates/</w:t>
            </w:r>
          </w:p>
          <w:p w:rsidR="003D694B" w:rsidRPr="0019343D" w:rsidRDefault="003D694B" w:rsidP="005F4DB5">
            <w:pPr>
              <w:rPr>
                <w:b/>
              </w:rPr>
            </w:pPr>
            <w:r w:rsidRPr="0019343D">
              <w:rPr>
                <w:b/>
              </w:rPr>
              <w:t xml:space="preserve">Duration </w:t>
            </w:r>
          </w:p>
        </w:tc>
        <w:tc>
          <w:tcPr>
            <w:tcW w:w="2399" w:type="dxa"/>
          </w:tcPr>
          <w:p w:rsidR="003D694B" w:rsidRPr="0019343D" w:rsidRDefault="003D694B" w:rsidP="005F4DB5">
            <w:pPr>
              <w:rPr>
                <w:b/>
              </w:rPr>
            </w:pPr>
            <w:r w:rsidRPr="0019343D">
              <w:rPr>
                <w:b/>
              </w:rPr>
              <w:t xml:space="preserve">Faculty </w:t>
            </w:r>
            <w:proofErr w:type="spellStart"/>
            <w:r w:rsidRPr="0019343D">
              <w:rPr>
                <w:b/>
              </w:rPr>
              <w:t>Incharge</w:t>
            </w:r>
            <w:proofErr w:type="spellEnd"/>
          </w:p>
        </w:tc>
      </w:tr>
      <w:tr w:rsidR="003D694B" w:rsidRPr="0019343D" w:rsidTr="00E1759F">
        <w:tc>
          <w:tcPr>
            <w:tcW w:w="2514" w:type="dxa"/>
          </w:tcPr>
          <w:p w:rsidR="003D694B" w:rsidRPr="0019343D" w:rsidRDefault="003D694B" w:rsidP="005F4DB5">
            <w:pPr>
              <w:rPr>
                <w:b/>
              </w:rPr>
            </w:pPr>
          </w:p>
        </w:tc>
        <w:tc>
          <w:tcPr>
            <w:tcW w:w="1536" w:type="dxa"/>
          </w:tcPr>
          <w:p w:rsidR="003D694B" w:rsidRPr="0019343D" w:rsidRDefault="003D694B" w:rsidP="005F4DB5">
            <w:pPr>
              <w:rPr>
                <w:b/>
              </w:rPr>
            </w:pPr>
          </w:p>
        </w:tc>
        <w:tc>
          <w:tcPr>
            <w:tcW w:w="2101" w:type="dxa"/>
          </w:tcPr>
          <w:p w:rsidR="00984F4D" w:rsidRPr="0019343D" w:rsidRDefault="00984F4D" w:rsidP="00984F4D">
            <w:pPr>
              <w:ind w:left="0"/>
              <w:rPr>
                <w:b/>
              </w:rPr>
            </w:pPr>
          </w:p>
        </w:tc>
        <w:tc>
          <w:tcPr>
            <w:tcW w:w="2399" w:type="dxa"/>
          </w:tcPr>
          <w:p w:rsidR="003D694B" w:rsidRPr="0019343D" w:rsidRDefault="003D694B" w:rsidP="005F4DB5">
            <w:pPr>
              <w:rPr>
                <w:b/>
              </w:rPr>
            </w:pPr>
          </w:p>
        </w:tc>
      </w:tr>
      <w:tr w:rsidR="005F4DB5" w:rsidRPr="0019343D" w:rsidTr="00E1759F">
        <w:tc>
          <w:tcPr>
            <w:tcW w:w="2514" w:type="dxa"/>
          </w:tcPr>
          <w:p w:rsidR="00506065" w:rsidRPr="0019343D" w:rsidRDefault="00506065" w:rsidP="00506065">
            <w:pPr>
              <w:rPr>
                <w:b/>
              </w:rPr>
            </w:pPr>
            <w:r w:rsidRPr="0019343D">
              <w:rPr>
                <w:b/>
              </w:rPr>
              <w:t xml:space="preserve">Vita Plant </w:t>
            </w:r>
            <w:proofErr w:type="spellStart"/>
            <w:r w:rsidRPr="0019343D">
              <w:rPr>
                <w:b/>
              </w:rPr>
              <w:t>Sirsa</w:t>
            </w:r>
            <w:proofErr w:type="spellEnd"/>
            <w:r w:rsidRPr="0019343D">
              <w:rPr>
                <w:b/>
              </w:rPr>
              <w:t xml:space="preserve">; Vita Plant </w:t>
            </w:r>
            <w:proofErr w:type="spellStart"/>
            <w:r w:rsidRPr="0019343D">
              <w:rPr>
                <w:b/>
              </w:rPr>
              <w:t>Rohtak</w:t>
            </w:r>
            <w:proofErr w:type="spellEnd"/>
            <w:r w:rsidRPr="0019343D">
              <w:rPr>
                <w:b/>
              </w:rPr>
              <w:t xml:space="preserve">, Haryana Flour Mill, </w:t>
            </w:r>
            <w:proofErr w:type="spellStart"/>
            <w:r w:rsidRPr="0019343D">
              <w:rPr>
                <w:b/>
              </w:rPr>
              <w:t>Dabra</w:t>
            </w:r>
            <w:proofErr w:type="spellEnd"/>
            <w:r w:rsidRPr="0019343D">
              <w:rPr>
                <w:b/>
              </w:rPr>
              <w:t xml:space="preserve"> </w:t>
            </w:r>
            <w:proofErr w:type="spellStart"/>
            <w:r w:rsidRPr="0019343D">
              <w:rPr>
                <w:b/>
              </w:rPr>
              <w:t>Hisar</w:t>
            </w:r>
            <w:proofErr w:type="spellEnd"/>
            <w:r w:rsidRPr="0019343D">
              <w:rPr>
                <w:b/>
              </w:rPr>
              <w:t xml:space="preserve">,; </w:t>
            </w:r>
            <w:proofErr w:type="spellStart"/>
            <w:r w:rsidRPr="0019343D">
              <w:rPr>
                <w:b/>
              </w:rPr>
              <w:t>Chimique</w:t>
            </w:r>
            <w:proofErr w:type="spellEnd"/>
            <w:r w:rsidRPr="0019343D">
              <w:rPr>
                <w:b/>
              </w:rPr>
              <w:t xml:space="preserve"> India LTD Haryana Plant , </w:t>
            </w:r>
            <w:proofErr w:type="spellStart"/>
            <w:r w:rsidRPr="0019343D">
              <w:rPr>
                <w:b/>
              </w:rPr>
              <w:t>Sivani</w:t>
            </w:r>
            <w:proofErr w:type="spellEnd"/>
            <w:r w:rsidRPr="0019343D">
              <w:rPr>
                <w:b/>
              </w:rPr>
              <w:t xml:space="preserve">, Haryana; </w:t>
            </w:r>
          </w:p>
          <w:p w:rsidR="00506065" w:rsidRPr="0019343D" w:rsidRDefault="00E1759F" w:rsidP="005F4DB5">
            <w:pPr>
              <w:rPr>
                <w:b/>
              </w:rPr>
            </w:pPr>
            <w:r w:rsidRPr="0019343D">
              <w:rPr>
                <w:b/>
              </w:rPr>
              <w:t xml:space="preserve">JR Food Products, </w:t>
            </w:r>
            <w:proofErr w:type="spellStart"/>
            <w:r w:rsidRPr="0019343D">
              <w:rPr>
                <w:b/>
              </w:rPr>
              <w:t>Sirsa</w:t>
            </w:r>
            <w:proofErr w:type="spellEnd"/>
            <w:r w:rsidRPr="0019343D">
              <w:rPr>
                <w:b/>
              </w:rPr>
              <w:t xml:space="preserve">; </w:t>
            </w:r>
            <w:proofErr w:type="spellStart"/>
            <w:r w:rsidRPr="0019343D">
              <w:rPr>
                <w:b/>
              </w:rPr>
              <w:t>Patanjali</w:t>
            </w:r>
            <w:proofErr w:type="spellEnd"/>
            <w:r w:rsidRPr="0019343D">
              <w:rPr>
                <w:b/>
              </w:rPr>
              <w:t xml:space="preserve"> Food and Herbal Park, </w:t>
            </w:r>
            <w:proofErr w:type="spellStart"/>
            <w:r w:rsidRPr="0019343D">
              <w:rPr>
                <w:b/>
              </w:rPr>
              <w:t>Haridwar</w:t>
            </w:r>
            <w:proofErr w:type="spellEnd"/>
            <w:r w:rsidRPr="0019343D">
              <w:rPr>
                <w:b/>
              </w:rPr>
              <w:t xml:space="preserve">, </w:t>
            </w:r>
            <w:proofErr w:type="spellStart"/>
            <w:r w:rsidRPr="0019343D">
              <w:rPr>
                <w:b/>
              </w:rPr>
              <w:t>Uthrakhand</w:t>
            </w:r>
            <w:proofErr w:type="spellEnd"/>
            <w:r w:rsidRPr="0019343D">
              <w:rPr>
                <w:b/>
              </w:rPr>
              <w:t xml:space="preserve">;  </w:t>
            </w:r>
          </w:p>
          <w:p w:rsidR="005F4DB5" w:rsidRPr="0019343D" w:rsidRDefault="005F4DB5" w:rsidP="005F4DB5">
            <w:pPr>
              <w:rPr>
                <w:b/>
              </w:rPr>
            </w:pPr>
          </w:p>
        </w:tc>
        <w:tc>
          <w:tcPr>
            <w:tcW w:w="1536" w:type="dxa"/>
          </w:tcPr>
          <w:p w:rsidR="005F4DB5" w:rsidRPr="0019343D" w:rsidRDefault="005F4DB5" w:rsidP="005F4DB5">
            <w:pPr>
              <w:rPr>
                <w:b/>
              </w:rPr>
            </w:pPr>
            <w:r w:rsidRPr="0019343D">
              <w:rPr>
                <w:b/>
              </w:rPr>
              <w:t>138 students with 4 more faculties</w:t>
            </w:r>
          </w:p>
        </w:tc>
        <w:tc>
          <w:tcPr>
            <w:tcW w:w="2101" w:type="dxa"/>
          </w:tcPr>
          <w:p w:rsidR="005F4DB5" w:rsidRPr="0019343D" w:rsidRDefault="005F4DB5" w:rsidP="005F4DB5">
            <w:pPr>
              <w:rPr>
                <w:b/>
              </w:rPr>
            </w:pPr>
            <w:r w:rsidRPr="0019343D">
              <w:rPr>
                <w:b/>
              </w:rPr>
              <w:t>From July,2021 to July, 2022</w:t>
            </w:r>
          </w:p>
        </w:tc>
        <w:tc>
          <w:tcPr>
            <w:tcW w:w="2399" w:type="dxa"/>
          </w:tcPr>
          <w:p w:rsidR="005F4DB5" w:rsidRPr="0019343D" w:rsidRDefault="005F4DB5" w:rsidP="005F4DB5">
            <w:pPr>
              <w:rPr>
                <w:b/>
              </w:rPr>
            </w:pPr>
            <w:proofErr w:type="spellStart"/>
            <w:r w:rsidRPr="0019343D">
              <w:rPr>
                <w:b/>
              </w:rPr>
              <w:t>Dr.Aneeta</w:t>
            </w:r>
            <w:proofErr w:type="spellEnd"/>
            <w:r w:rsidRPr="0019343D">
              <w:rPr>
                <w:b/>
              </w:rPr>
              <w:t xml:space="preserve"> </w:t>
            </w:r>
            <w:proofErr w:type="spellStart"/>
            <w:r w:rsidRPr="0019343D">
              <w:rPr>
                <w:b/>
              </w:rPr>
              <w:t>Khatak</w:t>
            </w:r>
            <w:proofErr w:type="spellEnd"/>
            <w:r w:rsidR="00506065" w:rsidRPr="0019343D">
              <w:rPr>
                <w:b/>
              </w:rPr>
              <w:t xml:space="preserve">, </w:t>
            </w:r>
            <w:proofErr w:type="spellStart"/>
            <w:r w:rsidR="001E77A6" w:rsidRPr="0019343D">
              <w:rPr>
                <w:b/>
              </w:rPr>
              <w:t>Dr</w:t>
            </w:r>
            <w:proofErr w:type="spellEnd"/>
            <w:r w:rsidR="001E77A6" w:rsidRPr="0019343D">
              <w:rPr>
                <w:b/>
              </w:rPr>
              <w:t xml:space="preserve"> </w:t>
            </w:r>
            <w:proofErr w:type="spellStart"/>
            <w:r w:rsidR="001E77A6" w:rsidRPr="0019343D">
              <w:rPr>
                <w:b/>
              </w:rPr>
              <w:t>Sonika</w:t>
            </w:r>
            <w:proofErr w:type="spellEnd"/>
            <w:r w:rsidR="001E77A6" w:rsidRPr="0019343D">
              <w:rPr>
                <w:b/>
              </w:rPr>
              <w:t xml:space="preserve">, </w:t>
            </w:r>
            <w:proofErr w:type="spellStart"/>
            <w:r w:rsidR="001E77A6" w:rsidRPr="0019343D">
              <w:rPr>
                <w:b/>
              </w:rPr>
              <w:t>Er</w:t>
            </w:r>
            <w:proofErr w:type="spellEnd"/>
            <w:r w:rsidR="001E77A6" w:rsidRPr="0019343D">
              <w:rPr>
                <w:b/>
              </w:rPr>
              <w:t xml:space="preserve">. </w:t>
            </w:r>
            <w:proofErr w:type="spellStart"/>
            <w:r w:rsidR="001E77A6" w:rsidRPr="0019343D">
              <w:rPr>
                <w:b/>
              </w:rPr>
              <w:t>Ankur</w:t>
            </w:r>
            <w:proofErr w:type="spellEnd"/>
            <w:r w:rsidR="001E77A6" w:rsidRPr="0019343D">
              <w:rPr>
                <w:b/>
              </w:rPr>
              <w:t xml:space="preserve"> </w:t>
            </w:r>
            <w:proofErr w:type="spellStart"/>
            <w:r w:rsidR="001E77A6" w:rsidRPr="0019343D">
              <w:rPr>
                <w:b/>
              </w:rPr>
              <w:t>Luthra</w:t>
            </w:r>
            <w:proofErr w:type="spellEnd"/>
            <w:r w:rsidR="001E77A6" w:rsidRPr="0019343D">
              <w:rPr>
                <w:b/>
              </w:rPr>
              <w:t xml:space="preserve">, </w:t>
            </w:r>
            <w:proofErr w:type="spellStart"/>
            <w:r w:rsidR="001E77A6" w:rsidRPr="0019343D">
              <w:rPr>
                <w:b/>
              </w:rPr>
              <w:t>Er</w:t>
            </w:r>
            <w:proofErr w:type="spellEnd"/>
            <w:r w:rsidR="001E77A6" w:rsidRPr="0019343D">
              <w:rPr>
                <w:b/>
              </w:rPr>
              <w:t xml:space="preserve"> </w:t>
            </w:r>
            <w:proofErr w:type="spellStart"/>
            <w:r w:rsidR="001E77A6" w:rsidRPr="0019343D">
              <w:rPr>
                <w:b/>
              </w:rPr>
              <w:t>Mithun</w:t>
            </w:r>
            <w:proofErr w:type="spellEnd"/>
            <w:r w:rsidR="001E77A6" w:rsidRPr="0019343D">
              <w:rPr>
                <w:b/>
              </w:rPr>
              <w:t xml:space="preserve"> and </w:t>
            </w:r>
            <w:proofErr w:type="spellStart"/>
            <w:r w:rsidR="001E77A6" w:rsidRPr="0019343D">
              <w:rPr>
                <w:b/>
              </w:rPr>
              <w:t>Er</w:t>
            </w:r>
            <w:proofErr w:type="spellEnd"/>
            <w:r w:rsidR="001E77A6" w:rsidRPr="0019343D">
              <w:rPr>
                <w:b/>
              </w:rPr>
              <w:t xml:space="preserve">. </w:t>
            </w:r>
            <w:proofErr w:type="spellStart"/>
            <w:r w:rsidR="001E77A6" w:rsidRPr="0019343D">
              <w:rPr>
                <w:b/>
              </w:rPr>
              <w:t>Neha</w:t>
            </w:r>
            <w:proofErr w:type="spellEnd"/>
            <w:r w:rsidR="001E77A6" w:rsidRPr="0019343D">
              <w:rPr>
                <w:b/>
              </w:rPr>
              <w:t xml:space="preserve"> </w:t>
            </w:r>
            <w:proofErr w:type="spellStart"/>
            <w:r w:rsidR="001E77A6" w:rsidRPr="0019343D">
              <w:rPr>
                <w:b/>
              </w:rPr>
              <w:t>Kumari</w:t>
            </w:r>
            <w:proofErr w:type="spellEnd"/>
          </w:p>
        </w:tc>
      </w:tr>
    </w:tbl>
    <w:p w:rsidR="003D694B" w:rsidRPr="0019343D" w:rsidRDefault="003D694B" w:rsidP="003D694B">
      <w:pPr>
        <w:ind w:left="1080" w:hanging="720"/>
        <w:rPr>
          <w:b/>
        </w:rPr>
      </w:pPr>
    </w:p>
    <w:p w:rsidR="003D694B" w:rsidRPr="0019343D" w:rsidRDefault="003D694B" w:rsidP="003D694B">
      <w:pPr>
        <w:ind w:left="1080" w:hanging="720"/>
        <w:rPr>
          <w:b/>
        </w:rPr>
      </w:pPr>
      <w:r w:rsidRPr="0019343D">
        <w:rPr>
          <w:b/>
        </w:rPr>
        <w:t xml:space="preserve">iv. </w:t>
      </w:r>
      <w:r w:rsidR="008A50D3" w:rsidRPr="0019343D">
        <w:rPr>
          <w:b/>
        </w:rPr>
        <w:t xml:space="preserve">Industry interaction </w:t>
      </w:r>
      <w:proofErr w:type="spellStart"/>
      <w:r w:rsidR="008A50D3" w:rsidRPr="0019343D">
        <w:rPr>
          <w:b/>
        </w:rPr>
        <w:t>programmes</w:t>
      </w:r>
      <w:proofErr w:type="spellEnd"/>
      <w:r w:rsidRPr="0019343D">
        <w:rPr>
          <w:b/>
        </w:rPr>
        <w:t xml:space="preserve">: </w:t>
      </w:r>
    </w:p>
    <w:tbl>
      <w:tblPr>
        <w:tblStyle w:val="TableGrid"/>
        <w:tblW w:w="8550" w:type="dxa"/>
        <w:tblInd w:w="288" w:type="dxa"/>
        <w:tblLook w:val="04A0" w:firstRow="1" w:lastRow="0" w:firstColumn="1" w:lastColumn="0" w:noHBand="0" w:noVBand="1"/>
      </w:tblPr>
      <w:tblGrid>
        <w:gridCol w:w="2160"/>
        <w:gridCol w:w="1837"/>
        <w:gridCol w:w="2123"/>
        <w:gridCol w:w="2430"/>
      </w:tblGrid>
      <w:tr w:rsidR="003D694B" w:rsidRPr="0019343D" w:rsidTr="005F4DB5">
        <w:trPr>
          <w:trHeight w:val="368"/>
        </w:trPr>
        <w:tc>
          <w:tcPr>
            <w:tcW w:w="2160" w:type="dxa"/>
          </w:tcPr>
          <w:p w:rsidR="003D694B" w:rsidRPr="0019343D" w:rsidRDefault="003D694B" w:rsidP="005F4DB5">
            <w:pPr>
              <w:rPr>
                <w:b/>
              </w:rPr>
            </w:pPr>
            <w:r w:rsidRPr="0019343D">
              <w:rPr>
                <w:b/>
              </w:rPr>
              <w:t xml:space="preserve">Name of the Event </w:t>
            </w:r>
          </w:p>
        </w:tc>
        <w:tc>
          <w:tcPr>
            <w:tcW w:w="1837" w:type="dxa"/>
          </w:tcPr>
          <w:p w:rsidR="003D694B" w:rsidRPr="0019343D" w:rsidRDefault="003D694B" w:rsidP="005F4DB5">
            <w:pPr>
              <w:rPr>
                <w:b/>
              </w:rPr>
            </w:pPr>
            <w:r w:rsidRPr="0019343D">
              <w:rPr>
                <w:b/>
              </w:rPr>
              <w:t>Name of  the Industry</w:t>
            </w:r>
          </w:p>
        </w:tc>
        <w:tc>
          <w:tcPr>
            <w:tcW w:w="2123" w:type="dxa"/>
          </w:tcPr>
          <w:p w:rsidR="003D694B" w:rsidRPr="0019343D" w:rsidRDefault="003D694B" w:rsidP="005F4DB5">
            <w:pPr>
              <w:rPr>
                <w:b/>
              </w:rPr>
            </w:pPr>
            <w:r w:rsidRPr="0019343D">
              <w:rPr>
                <w:b/>
              </w:rPr>
              <w:t>Name of the Participants</w:t>
            </w:r>
          </w:p>
        </w:tc>
        <w:tc>
          <w:tcPr>
            <w:tcW w:w="2430" w:type="dxa"/>
          </w:tcPr>
          <w:p w:rsidR="003D694B" w:rsidRPr="0019343D" w:rsidRDefault="003D694B" w:rsidP="005F4DB5">
            <w:pPr>
              <w:rPr>
                <w:b/>
              </w:rPr>
            </w:pPr>
            <w:r w:rsidRPr="0019343D">
              <w:rPr>
                <w:b/>
              </w:rPr>
              <w:t>Dates/</w:t>
            </w:r>
          </w:p>
          <w:p w:rsidR="003D694B" w:rsidRPr="0019343D" w:rsidRDefault="003D694B" w:rsidP="005F4DB5">
            <w:pPr>
              <w:rPr>
                <w:b/>
              </w:rPr>
            </w:pPr>
            <w:r w:rsidRPr="0019343D">
              <w:rPr>
                <w:b/>
              </w:rPr>
              <w:t xml:space="preserve">Duration </w:t>
            </w:r>
          </w:p>
        </w:tc>
      </w:tr>
      <w:tr w:rsidR="003D694B" w:rsidRPr="0019343D" w:rsidTr="005F4DB5">
        <w:tc>
          <w:tcPr>
            <w:tcW w:w="2160" w:type="dxa"/>
          </w:tcPr>
          <w:p w:rsidR="003D694B" w:rsidRPr="0019343D" w:rsidRDefault="00C708D5" w:rsidP="005F4DB5">
            <w:pPr>
              <w:rPr>
                <w:b/>
                <w:color w:val="FF0000"/>
              </w:rPr>
            </w:pPr>
            <w:r w:rsidRPr="0019343D">
              <w:rPr>
                <w:b/>
              </w:rPr>
              <w:t>Nil</w:t>
            </w:r>
          </w:p>
        </w:tc>
        <w:tc>
          <w:tcPr>
            <w:tcW w:w="1837" w:type="dxa"/>
          </w:tcPr>
          <w:p w:rsidR="003D694B" w:rsidRPr="0019343D" w:rsidRDefault="00C708D5" w:rsidP="005F4DB5">
            <w:pPr>
              <w:rPr>
                <w:b/>
              </w:rPr>
            </w:pPr>
            <w:r w:rsidRPr="0019343D">
              <w:rPr>
                <w:b/>
              </w:rPr>
              <w:t>-</w:t>
            </w:r>
          </w:p>
        </w:tc>
        <w:tc>
          <w:tcPr>
            <w:tcW w:w="2123" w:type="dxa"/>
          </w:tcPr>
          <w:p w:rsidR="003D694B" w:rsidRPr="0019343D" w:rsidRDefault="00C708D5" w:rsidP="005F4DB5">
            <w:pPr>
              <w:rPr>
                <w:b/>
              </w:rPr>
            </w:pPr>
            <w:r w:rsidRPr="0019343D">
              <w:rPr>
                <w:b/>
              </w:rPr>
              <w:t>-</w:t>
            </w:r>
          </w:p>
        </w:tc>
        <w:tc>
          <w:tcPr>
            <w:tcW w:w="2430" w:type="dxa"/>
          </w:tcPr>
          <w:p w:rsidR="003D694B" w:rsidRPr="0019343D" w:rsidRDefault="00C708D5" w:rsidP="005F4DB5">
            <w:pPr>
              <w:rPr>
                <w:b/>
              </w:rPr>
            </w:pPr>
            <w:r w:rsidRPr="0019343D">
              <w:rPr>
                <w:b/>
              </w:rPr>
              <w:t>-</w:t>
            </w:r>
          </w:p>
        </w:tc>
      </w:tr>
      <w:tr w:rsidR="003D694B" w:rsidRPr="0019343D" w:rsidTr="005F4DB5">
        <w:tc>
          <w:tcPr>
            <w:tcW w:w="2160" w:type="dxa"/>
          </w:tcPr>
          <w:p w:rsidR="003D694B" w:rsidRPr="0019343D" w:rsidRDefault="003D694B" w:rsidP="005F4DB5">
            <w:pPr>
              <w:rPr>
                <w:b/>
                <w:color w:val="FF0000"/>
              </w:rPr>
            </w:pPr>
          </w:p>
        </w:tc>
        <w:tc>
          <w:tcPr>
            <w:tcW w:w="1837" w:type="dxa"/>
          </w:tcPr>
          <w:p w:rsidR="003D694B" w:rsidRPr="0019343D" w:rsidRDefault="003D694B" w:rsidP="005F4DB5">
            <w:pPr>
              <w:rPr>
                <w:b/>
                <w:color w:val="FF0000"/>
              </w:rPr>
            </w:pPr>
          </w:p>
        </w:tc>
        <w:tc>
          <w:tcPr>
            <w:tcW w:w="2123" w:type="dxa"/>
          </w:tcPr>
          <w:p w:rsidR="003D694B" w:rsidRPr="0019343D" w:rsidRDefault="003D694B" w:rsidP="005F4DB5">
            <w:pPr>
              <w:rPr>
                <w:b/>
                <w:color w:val="FF0000"/>
              </w:rPr>
            </w:pPr>
          </w:p>
        </w:tc>
        <w:tc>
          <w:tcPr>
            <w:tcW w:w="2430" w:type="dxa"/>
          </w:tcPr>
          <w:p w:rsidR="003D694B" w:rsidRPr="0019343D" w:rsidRDefault="003D694B" w:rsidP="005F4DB5">
            <w:pPr>
              <w:rPr>
                <w:b/>
                <w:color w:val="FF0000"/>
              </w:rPr>
            </w:pPr>
          </w:p>
        </w:tc>
      </w:tr>
    </w:tbl>
    <w:p w:rsidR="003D694B" w:rsidRPr="0019343D" w:rsidRDefault="003D694B" w:rsidP="003D694B">
      <w:pPr>
        <w:ind w:left="1080" w:hanging="720"/>
        <w:rPr>
          <w:b/>
        </w:rPr>
      </w:pPr>
    </w:p>
    <w:p w:rsidR="003D694B" w:rsidRPr="0019343D" w:rsidRDefault="003D694B" w:rsidP="003D694B">
      <w:pPr>
        <w:ind w:left="1080" w:hanging="720"/>
        <w:rPr>
          <w:b/>
        </w:rPr>
      </w:pPr>
      <w:r w:rsidRPr="0019343D">
        <w:rPr>
          <w:b/>
        </w:rPr>
        <w:t>(XIX)</w:t>
      </w:r>
      <w:r w:rsidRPr="0019343D">
        <w:rPr>
          <w:b/>
        </w:rPr>
        <w:tab/>
        <w:t xml:space="preserve">Awards/ </w:t>
      </w:r>
      <w:proofErr w:type="spellStart"/>
      <w:r w:rsidRPr="0019343D">
        <w:rPr>
          <w:b/>
        </w:rPr>
        <w:t>Honours</w:t>
      </w:r>
      <w:proofErr w:type="spellEnd"/>
      <w:r w:rsidRPr="0019343D">
        <w:rPr>
          <w:b/>
        </w:rPr>
        <w:t xml:space="preserve"> received by Faculty </w:t>
      </w:r>
    </w:p>
    <w:p w:rsidR="003D694B" w:rsidRPr="0019343D" w:rsidRDefault="003D694B" w:rsidP="003D694B">
      <w:pPr>
        <w:ind w:left="1080" w:hanging="720"/>
        <w:rPr>
          <w:b/>
        </w:rPr>
      </w:pPr>
    </w:p>
    <w:tbl>
      <w:tblPr>
        <w:tblStyle w:val="TableGrid"/>
        <w:tblW w:w="5000" w:type="pct"/>
        <w:tblLook w:val="04A0" w:firstRow="1" w:lastRow="0" w:firstColumn="1" w:lastColumn="0" w:noHBand="0" w:noVBand="1"/>
      </w:tblPr>
      <w:tblGrid>
        <w:gridCol w:w="1260"/>
        <w:gridCol w:w="1982"/>
        <w:gridCol w:w="1818"/>
        <w:gridCol w:w="1912"/>
        <w:gridCol w:w="2270"/>
      </w:tblGrid>
      <w:tr w:rsidR="003D694B" w:rsidRPr="0019343D" w:rsidTr="00120D3C">
        <w:tc>
          <w:tcPr>
            <w:tcW w:w="678" w:type="pct"/>
          </w:tcPr>
          <w:p w:rsidR="003D694B" w:rsidRPr="0019343D" w:rsidRDefault="003D694B" w:rsidP="00FF4EB0">
            <w:pPr>
              <w:ind w:left="0" w:right="66"/>
              <w:rPr>
                <w:b/>
              </w:rPr>
            </w:pPr>
            <w:r w:rsidRPr="0019343D">
              <w:rPr>
                <w:b/>
              </w:rPr>
              <w:t>Name of the Teacher</w:t>
            </w:r>
          </w:p>
        </w:tc>
        <w:tc>
          <w:tcPr>
            <w:tcW w:w="1079" w:type="pct"/>
          </w:tcPr>
          <w:p w:rsidR="003D694B" w:rsidRPr="0019343D" w:rsidRDefault="003D694B" w:rsidP="00FF4EB0">
            <w:pPr>
              <w:ind w:left="211"/>
              <w:rPr>
                <w:b/>
              </w:rPr>
            </w:pPr>
            <w:r w:rsidRPr="0019343D">
              <w:rPr>
                <w:b/>
              </w:rPr>
              <w:t>Title of the Award</w:t>
            </w:r>
          </w:p>
        </w:tc>
        <w:tc>
          <w:tcPr>
            <w:tcW w:w="992" w:type="pct"/>
          </w:tcPr>
          <w:p w:rsidR="003D694B" w:rsidRPr="0019343D" w:rsidRDefault="003D694B" w:rsidP="00FF4EB0">
            <w:pPr>
              <w:ind w:left="137"/>
              <w:rPr>
                <w:b/>
              </w:rPr>
            </w:pPr>
            <w:r w:rsidRPr="0019343D">
              <w:rPr>
                <w:b/>
              </w:rPr>
              <w:t>Name of the Awarding Agency</w:t>
            </w:r>
          </w:p>
        </w:tc>
        <w:tc>
          <w:tcPr>
            <w:tcW w:w="1034" w:type="pct"/>
          </w:tcPr>
          <w:p w:rsidR="003D694B" w:rsidRPr="0019343D" w:rsidRDefault="003D694B" w:rsidP="00FF4EB0">
            <w:pPr>
              <w:ind w:left="168"/>
              <w:rPr>
                <w:b/>
              </w:rPr>
            </w:pPr>
            <w:r w:rsidRPr="0019343D">
              <w:rPr>
                <w:b/>
              </w:rPr>
              <w:t xml:space="preserve">National </w:t>
            </w:r>
            <w:r w:rsidR="00FF4EB0" w:rsidRPr="0019343D">
              <w:rPr>
                <w:b/>
              </w:rPr>
              <w:t xml:space="preserve">/ </w:t>
            </w:r>
            <w:r w:rsidRPr="0019343D">
              <w:rPr>
                <w:b/>
              </w:rPr>
              <w:t>International</w:t>
            </w:r>
          </w:p>
        </w:tc>
        <w:tc>
          <w:tcPr>
            <w:tcW w:w="1217" w:type="pct"/>
          </w:tcPr>
          <w:p w:rsidR="003D694B" w:rsidRPr="0019343D" w:rsidRDefault="003D694B" w:rsidP="00FF4EB0">
            <w:pPr>
              <w:ind w:left="308"/>
              <w:rPr>
                <w:b/>
              </w:rPr>
            </w:pPr>
            <w:r w:rsidRPr="0019343D">
              <w:rPr>
                <w:b/>
              </w:rPr>
              <w:t>Date Conferred</w:t>
            </w:r>
          </w:p>
        </w:tc>
      </w:tr>
      <w:tr w:rsidR="003D694B" w:rsidRPr="0019343D" w:rsidTr="00120D3C">
        <w:tc>
          <w:tcPr>
            <w:tcW w:w="678" w:type="pct"/>
          </w:tcPr>
          <w:p w:rsidR="003D694B" w:rsidRPr="0019343D" w:rsidRDefault="003D694B" w:rsidP="005F4DB5">
            <w:pPr>
              <w:rPr>
                <w:b/>
              </w:rPr>
            </w:pPr>
          </w:p>
        </w:tc>
        <w:tc>
          <w:tcPr>
            <w:tcW w:w="1079" w:type="pct"/>
          </w:tcPr>
          <w:p w:rsidR="003D694B" w:rsidRPr="0019343D" w:rsidRDefault="003D694B" w:rsidP="005F4DB5">
            <w:pPr>
              <w:rPr>
                <w:b/>
              </w:rPr>
            </w:pPr>
          </w:p>
        </w:tc>
        <w:tc>
          <w:tcPr>
            <w:tcW w:w="992" w:type="pct"/>
          </w:tcPr>
          <w:p w:rsidR="003D694B" w:rsidRPr="0019343D" w:rsidRDefault="003D694B" w:rsidP="005F4DB5">
            <w:pPr>
              <w:rPr>
                <w:b/>
              </w:rPr>
            </w:pPr>
          </w:p>
        </w:tc>
        <w:tc>
          <w:tcPr>
            <w:tcW w:w="1034" w:type="pct"/>
          </w:tcPr>
          <w:p w:rsidR="003D694B" w:rsidRPr="0019343D" w:rsidRDefault="003D694B" w:rsidP="005F4DB5">
            <w:pPr>
              <w:rPr>
                <w:b/>
              </w:rPr>
            </w:pPr>
          </w:p>
        </w:tc>
        <w:tc>
          <w:tcPr>
            <w:tcW w:w="1217" w:type="pct"/>
          </w:tcPr>
          <w:p w:rsidR="003D694B" w:rsidRPr="0019343D" w:rsidRDefault="003D694B" w:rsidP="005F4DB5">
            <w:pPr>
              <w:rPr>
                <w:b/>
              </w:rPr>
            </w:pPr>
          </w:p>
        </w:tc>
      </w:tr>
      <w:tr w:rsidR="009D67BA" w:rsidRPr="0019343D" w:rsidTr="00120D3C">
        <w:tc>
          <w:tcPr>
            <w:tcW w:w="678" w:type="pct"/>
          </w:tcPr>
          <w:p w:rsidR="009D67BA" w:rsidRPr="0019343D" w:rsidRDefault="009D67BA" w:rsidP="006E7641">
            <w:pPr>
              <w:ind w:left="0"/>
              <w:rPr>
                <w:b/>
                <w:color w:val="000000" w:themeColor="text1"/>
              </w:rPr>
            </w:pPr>
            <w:r w:rsidRPr="0019343D">
              <w:rPr>
                <w:b/>
                <w:color w:val="000000" w:themeColor="text1"/>
              </w:rPr>
              <w:t xml:space="preserve">Prof. </w:t>
            </w:r>
            <w:proofErr w:type="spellStart"/>
            <w:r w:rsidRPr="0019343D">
              <w:rPr>
                <w:b/>
                <w:color w:val="000000" w:themeColor="text1"/>
              </w:rPr>
              <w:t>Aradhita</w:t>
            </w:r>
            <w:proofErr w:type="spellEnd"/>
            <w:r w:rsidRPr="0019343D">
              <w:rPr>
                <w:b/>
                <w:color w:val="000000" w:themeColor="text1"/>
              </w:rPr>
              <w:t xml:space="preserve">  </w:t>
            </w:r>
            <w:proofErr w:type="spellStart"/>
            <w:r w:rsidRPr="0019343D">
              <w:rPr>
                <w:b/>
                <w:color w:val="000000" w:themeColor="text1"/>
              </w:rPr>
              <w:t>Barmanr</w:t>
            </w:r>
            <w:r w:rsidRPr="0019343D">
              <w:rPr>
                <w:b/>
                <w:color w:val="000000" w:themeColor="text1"/>
              </w:rPr>
              <w:lastRenderedPageBreak/>
              <w:t>ay</w:t>
            </w:r>
            <w:proofErr w:type="spellEnd"/>
          </w:p>
        </w:tc>
        <w:tc>
          <w:tcPr>
            <w:tcW w:w="1079" w:type="pct"/>
          </w:tcPr>
          <w:p w:rsidR="009D67BA" w:rsidRPr="0019343D" w:rsidRDefault="009D67BA" w:rsidP="006E7641">
            <w:pPr>
              <w:rPr>
                <w:b/>
                <w:color w:val="000000" w:themeColor="text1"/>
              </w:rPr>
            </w:pPr>
            <w:r w:rsidRPr="0019343D">
              <w:rPr>
                <w:b/>
                <w:color w:val="000000" w:themeColor="text1"/>
              </w:rPr>
              <w:lastRenderedPageBreak/>
              <w:t xml:space="preserve">Lifetime Achievement Award </w:t>
            </w:r>
            <w:r w:rsidRPr="0019343D">
              <w:rPr>
                <w:b/>
                <w:color w:val="000000" w:themeColor="text1"/>
              </w:rPr>
              <w:lastRenderedPageBreak/>
              <w:t xml:space="preserve">(International </w:t>
            </w:r>
            <w:r w:rsidR="00B54F09" w:rsidRPr="0019343D">
              <w:rPr>
                <w:b/>
                <w:color w:val="000000" w:themeColor="text1"/>
              </w:rPr>
              <w:t>Scientist</w:t>
            </w:r>
            <w:r w:rsidRPr="0019343D">
              <w:rPr>
                <w:b/>
                <w:color w:val="000000" w:themeColor="text1"/>
              </w:rPr>
              <w:t xml:space="preserve"> Awards 2021 on Engineering, Science and Medicine</w:t>
            </w:r>
          </w:p>
        </w:tc>
        <w:tc>
          <w:tcPr>
            <w:tcW w:w="992" w:type="pct"/>
          </w:tcPr>
          <w:p w:rsidR="009D67BA" w:rsidRPr="0019343D" w:rsidRDefault="009D67BA" w:rsidP="006E7641">
            <w:pPr>
              <w:rPr>
                <w:b/>
                <w:color w:val="000000" w:themeColor="text1"/>
              </w:rPr>
            </w:pPr>
            <w:r w:rsidRPr="0019343D">
              <w:rPr>
                <w:b/>
                <w:color w:val="000000" w:themeColor="text1"/>
              </w:rPr>
              <w:lastRenderedPageBreak/>
              <w:t>VDGOOD Professio</w:t>
            </w:r>
            <w:r w:rsidRPr="0019343D">
              <w:rPr>
                <w:b/>
                <w:color w:val="000000" w:themeColor="text1"/>
              </w:rPr>
              <w:lastRenderedPageBreak/>
              <w:t xml:space="preserve">nal </w:t>
            </w:r>
            <w:r w:rsidR="00B54F09" w:rsidRPr="0019343D">
              <w:rPr>
                <w:b/>
                <w:color w:val="000000" w:themeColor="text1"/>
              </w:rPr>
              <w:t>Association</w:t>
            </w:r>
          </w:p>
        </w:tc>
        <w:tc>
          <w:tcPr>
            <w:tcW w:w="1034" w:type="pct"/>
          </w:tcPr>
          <w:p w:rsidR="009D67BA" w:rsidRPr="0019343D" w:rsidRDefault="009D67BA" w:rsidP="006E7641">
            <w:pPr>
              <w:rPr>
                <w:b/>
                <w:color w:val="000000" w:themeColor="text1"/>
              </w:rPr>
            </w:pPr>
            <w:r w:rsidRPr="0019343D">
              <w:rPr>
                <w:b/>
                <w:color w:val="000000" w:themeColor="text1"/>
              </w:rPr>
              <w:lastRenderedPageBreak/>
              <w:t>International</w:t>
            </w:r>
          </w:p>
        </w:tc>
        <w:tc>
          <w:tcPr>
            <w:tcW w:w="1217" w:type="pct"/>
          </w:tcPr>
          <w:p w:rsidR="009D67BA" w:rsidRPr="0019343D" w:rsidRDefault="009D67BA" w:rsidP="006E7641">
            <w:pPr>
              <w:rPr>
                <w:b/>
                <w:color w:val="000000" w:themeColor="text1"/>
              </w:rPr>
            </w:pPr>
            <w:r w:rsidRPr="0019343D">
              <w:rPr>
                <w:b/>
                <w:color w:val="000000" w:themeColor="text1"/>
              </w:rPr>
              <w:t>04 and 05 Dec. 2021 (Visakhapatn</w:t>
            </w:r>
            <w:r w:rsidRPr="0019343D">
              <w:rPr>
                <w:b/>
                <w:color w:val="000000" w:themeColor="text1"/>
              </w:rPr>
              <w:lastRenderedPageBreak/>
              <w:t>am, India)</w:t>
            </w:r>
          </w:p>
        </w:tc>
      </w:tr>
    </w:tbl>
    <w:p w:rsidR="003D694B" w:rsidRPr="0019343D" w:rsidRDefault="003D694B" w:rsidP="003D694B">
      <w:pPr>
        <w:ind w:left="1080" w:hanging="720"/>
        <w:rPr>
          <w:b/>
        </w:rPr>
      </w:pPr>
    </w:p>
    <w:p w:rsidR="003D694B" w:rsidRPr="0019343D" w:rsidRDefault="003D694B" w:rsidP="003D694B">
      <w:pPr>
        <w:ind w:left="360"/>
        <w:rPr>
          <w:b/>
        </w:rPr>
      </w:pPr>
    </w:p>
    <w:p w:rsidR="001B3DEF" w:rsidRPr="0019343D" w:rsidRDefault="001B3DEF" w:rsidP="003D694B">
      <w:pPr>
        <w:ind w:left="1080" w:right="-720" w:hanging="720"/>
        <w:rPr>
          <w:b/>
        </w:rPr>
      </w:pPr>
    </w:p>
    <w:p w:rsidR="003D694B" w:rsidRPr="0019343D" w:rsidRDefault="003D694B" w:rsidP="003D694B">
      <w:pPr>
        <w:ind w:left="1080" w:right="-720" w:hanging="720"/>
        <w:rPr>
          <w:b/>
        </w:rPr>
      </w:pPr>
      <w:r w:rsidRPr="0019343D">
        <w:rPr>
          <w:b/>
        </w:rPr>
        <w:t xml:space="preserve">(XX) </w:t>
      </w:r>
      <w:r w:rsidRPr="0019343D">
        <w:rPr>
          <w:b/>
        </w:rPr>
        <w:tab/>
        <w:t xml:space="preserve">Any other important Information/ Achievement of the Department:  </w:t>
      </w:r>
    </w:p>
    <w:p w:rsidR="00375A30" w:rsidRPr="0019343D" w:rsidRDefault="00375A30" w:rsidP="00C325A4">
      <w:pPr>
        <w:pStyle w:val="ListParagraph"/>
        <w:numPr>
          <w:ilvl w:val="0"/>
          <w:numId w:val="20"/>
        </w:numPr>
        <w:ind w:right="-720"/>
        <w:rPr>
          <w:rFonts w:ascii="Times New Roman" w:hAnsi="Times New Roman"/>
          <w:b/>
        </w:rPr>
      </w:pPr>
      <w:r w:rsidRPr="0019343D">
        <w:rPr>
          <w:rFonts w:ascii="Times New Roman" w:hAnsi="Times New Roman"/>
          <w:b/>
        </w:rPr>
        <w:t xml:space="preserve">Department of Food technology has designed the curriculum of </w:t>
      </w:r>
      <w:proofErr w:type="spellStart"/>
      <w:r w:rsidRPr="0019343D">
        <w:rPr>
          <w:rFonts w:ascii="Times New Roman" w:hAnsi="Times New Roman"/>
          <w:b/>
        </w:rPr>
        <w:t>B.Tech</w:t>
      </w:r>
      <w:proofErr w:type="spellEnd"/>
      <w:r w:rsidRPr="0019343D">
        <w:rPr>
          <w:rFonts w:ascii="Times New Roman" w:hAnsi="Times New Roman"/>
          <w:b/>
        </w:rPr>
        <w:t xml:space="preserve">. </w:t>
      </w:r>
      <w:proofErr w:type="gramStart"/>
      <w:r w:rsidRPr="0019343D">
        <w:rPr>
          <w:rFonts w:ascii="Times New Roman" w:hAnsi="Times New Roman"/>
          <w:b/>
        </w:rPr>
        <w:t>and</w:t>
      </w:r>
      <w:proofErr w:type="gramEnd"/>
      <w:r w:rsidRPr="0019343D">
        <w:rPr>
          <w:rFonts w:ascii="Times New Roman" w:hAnsi="Times New Roman"/>
          <w:b/>
        </w:rPr>
        <w:t xml:space="preserve"> </w:t>
      </w:r>
      <w:proofErr w:type="spellStart"/>
      <w:r w:rsidRPr="0019343D">
        <w:rPr>
          <w:rFonts w:ascii="Times New Roman" w:hAnsi="Times New Roman"/>
          <w:b/>
        </w:rPr>
        <w:t>M.T</w:t>
      </w:r>
      <w:r w:rsidR="00E16E68" w:rsidRPr="0019343D">
        <w:rPr>
          <w:rFonts w:ascii="Times New Roman" w:hAnsi="Times New Roman"/>
          <w:b/>
        </w:rPr>
        <w:t>ech</w:t>
      </w:r>
      <w:proofErr w:type="spellEnd"/>
      <w:r w:rsidR="00E16E68" w:rsidRPr="0019343D">
        <w:rPr>
          <w:rFonts w:ascii="Times New Roman" w:hAnsi="Times New Roman"/>
          <w:b/>
        </w:rPr>
        <w:t xml:space="preserve">. </w:t>
      </w:r>
      <w:proofErr w:type="gramStart"/>
      <w:r w:rsidRPr="0019343D">
        <w:rPr>
          <w:rFonts w:ascii="Times New Roman" w:hAnsi="Times New Roman"/>
          <w:b/>
        </w:rPr>
        <w:t>as</w:t>
      </w:r>
      <w:proofErr w:type="gramEnd"/>
      <w:r w:rsidRPr="0019343D">
        <w:rPr>
          <w:rFonts w:ascii="Times New Roman" w:hAnsi="Times New Roman"/>
          <w:b/>
        </w:rPr>
        <w:t xml:space="preserve"> per LOCF and OBE system during this academic session.</w:t>
      </w:r>
    </w:p>
    <w:p w:rsidR="00C325A4" w:rsidRPr="0019343D" w:rsidRDefault="00C325A4" w:rsidP="00C325A4">
      <w:pPr>
        <w:pStyle w:val="ListParagraph"/>
        <w:ind w:left="1080" w:right="-720"/>
        <w:rPr>
          <w:rFonts w:ascii="Times New Roman" w:hAnsi="Times New Roman"/>
          <w:b/>
        </w:rPr>
      </w:pPr>
    </w:p>
    <w:p w:rsidR="00375A30" w:rsidRPr="0019343D" w:rsidRDefault="00375A30" w:rsidP="00C325A4">
      <w:pPr>
        <w:pStyle w:val="ListParagraph"/>
        <w:numPr>
          <w:ilvl w:val="0"/>
          <w:numId w:val="20"/>
        </w:numPr>
        <w:ind w:right="-720"/>
        <w:rPr>
          <w:rFonts w:ascii="Times New Roman" w:hAnsi="Times New Roman"/>
          <w:b/>
        </w:rPr>
      </w:pPr>
      <w:r w:rsidRPr="0019343D">
        <w:rPr>
          <w:rFonts w:ascii="Times New Roman" w:hAnsi="Times New Roman"/>
          <w:b/>
        </w:rPr>
        <w:t>Various in house cultural and co-curricular activities were organized in the department for their overall development.</w:t>
      </w:r>
    </w:p>
    <w:p w:rsidR="00C325A4" w:rsidRPr="0019343D" w:rsidRDefault="00C325A4" w:rsidP="00C325A4">
      <w:pPr>
        <w:ind w:right="-720"/>
        <w:rPr>
          <w:b/>
        </w:rPr>
      </w:pPr>
    </w:p>
    <w:p w:rsidR="00375A30" w:rsidRPr="0019343D" w:rsidRDefault="00375A30" w:rsidP="00E16E68">
      <w:pPr>
        <w:pStyle w:val="ListParagraph"/>
        <w:numPr>
          <w:ilvl w:val="0"/>
          <w:numId w:val="20"/>
        </w:numPr>
        <w:ind w:right="-720"/>
        <w:rPr>
          <w:rFonts w:ascii="Times New Roman" w:hAnsi="Times New Roman"/>
          <w:b/>
        </w:rPr>
      </w:pPr>
      <w:r w:rsidRPr="0019343D">
        <w:rPr>
          <w:rFonts w:ascii="Times New Roman" w:hAnsi="Times New Roman"/>
          <w:b/>
        </w:rPr>
        <w:t>Counselling classes for affected students were organized during this academic session.</w:t>
      </w:r>
    </w:p>
    <w:p w:rsidR="00375A30" w:rsidRPr="0019343D" w:rsidRDefault="00375A30" w:rsidP="003D694B">
      <w:pPr>
        <w:ind w:left="1080" w:right="-720" w:hanging="720"/>
        <w:rPr>
          <w:b/>
        </w:rPr>
      </w:pPr>
    </w:p>
    <w:p w:rsidR="003D694B" w:rsidRPr="0019343D" w:rsidRDefault="003D694B" w:rsidP="003D694B">
      <w:pPr>
        <w:ind w:left="1080" w:hanging="720"/>
        <w:rPr>
          <w:b/>
        </w:rPr>
      </w:pPr>
    </w:p>
    <w:p w:rsidR="003D694B" w:rsidRPr="0019343D" w:rsidRDefault="003D694B" w:rsidP="003D694B">
      <w:pPr>
        <w:ind w:left="1080" w:hanging="720"/>
        <w:rPr>
          <w:b/>
        </w:rPr>
      </w:pPr>
    </w:p>
    <w:p w:rsidR="003D694B" w:rsidRPr="0019343D" w:rsidRDefault="003D694B" w:rsidP="003D694B">
      <w:pPr>
        <w:ind w:left="1080" w:hanging="720"/>
        <w:rPr>
          <w:b/>
        </w:rPr>
      </w:pPr>
    </w:p>
    <w:p w:rsidR="003D694B" w:rsidRPr="0019343D" w:rsidRDefault="003D694B" w:rsidP="003D694B">
      <w:pPr>
        <w:ind w:left="1080" w:hanging="720"/>
        <w:rPr>
          <w:b/>
        </w:rPr>
      </w:pPr>
    </w:p>
    <w:p w:rsidR="003D694B" w:rsidRPr="0019343D" w:rsidRDefault="003D694B" w:rsidP="003D694B">
      <w:pPr>
        <w:ind w:left="360"/>
        <w:jc w:val="right"/>
        <w:rPr>
          <w:b/>
        </w:rPr>
      </w:pPr>
      <w:r w:rsidRPr="0019343D">
        <w:rPr>
          <w:b/>
        </w:rPr>
        <w:t>Signature of the Chairperson</w:t>
      </w:r>
    </w:p>
    <w:p w:rsidR="003D694B" w:rsidRPr="0019343D" w:rsidRDefault="003D694B" w:rsidP="003D694B">
      <w:pPr>
        <w:ind w:left="360"/>
        <w:jc w:val="right"/>
        <w:rPr>
          <w:b/>
        </w:rPr>
      </w:pPr>
    </w:p>
    <w:p w:rsidR="003D694B" w:rsidRPr="0019343D" w:rsidRDefault="003D694B" w:rsidP="003D694B">
      <w:pPr>
        <w:ind w:left="360"/>
        <w:jc w:val="right"/>
        <w:rPr>
          <w:b/>
        </w:rPr>
      </w:pPr>
    </w:p>
    <w:p w:rsidR="003D694B" w:rsidRPr="0019343D" w:rsidRDefault="003D694B" w:rsidP="003D694B">
      <w:pPr>
        <w:ind w:left="360"/>
        <w:jc w:val="right"/>
        <w:rPr>
          <w:b/>
        </w:rPr>
      </w:pPr>
    </w:p>
    <w:p w:rsidR="003D694B" w:rsidRPr="0019343D" w:rsidRDefault="003D694B" w:rsidP="003D694B">
      <w:pPr>
        <w:ind w:left="360"/>
        <w:jc w:val="right"/>
        <w:rPr>
          <w:b/>
        </w:rPr>
      </w:pPr>
    </w:p>
    <w:p w:rsidR="003D694B" w:rsidRPr="0019343D" w:rsidRDefault="003D694B" w:rsidP="003D694B"/>
    <w:p w:rsidR="003D694B" w:rsidRPr="0019343D" w:rsidRDefault="003D694B" w:rsidP="003D694B">
      <w:pPr>
        <w:ind w:left="4320" w:firstLine="720"/>
        <w:jc w:val="center"/>
        <w:rPr>
          <w:b/>
          <w:u w:val="single"/>
        </w:rPr>
      </w:pPr>
    </w:p>
    <w:p w:rsidR="003D694B" w:rsidRPr="0019343D" w:rsidRDefault="003D694B" w:rsidP="003D694B">
      <w:pPr>
        <w:ind w:left="4320" w:firstLine="720"/>
        <w:jc w:val="center"/>
        <w:rPr>
          <w:b/>
          <w:u w:val="single"/>
        </w:rPr>
      </w:pPr>
    </w:p>
    <w:p w:rsidR="003D694B" w:rsidRPr="0019343D" w:rsidRDefault="003D694B" w:rsidP="003D694B">
      <w:pPr>
        <w:ind w:left="4320" w:firstLine="720"/>
        <w:jc w:val="center"/>
        <w:rPr>
          <w:b/>
          <w:u w:val="single"/>
        </w:rPr>
      </w:pPr>
    </w:p>
    <w:p w:rsidR="003D694B" w:rsidRPr="0019343D" w:rsidRDefault="003D694B" w:rsidP="003D694B">
      <w:pPr>
        <w:ind w:left="4320" w:firstLine="720"/>
        <w:jc w:val="center"/>
        <w:rPr>
          <w:b/>
          <w:u w:val="single"/>
        </w:rPr>
      </w:pPr>
    </w:p>
    <w:p w:rsidR="003D694B" w:rsidRPr="0019343D" w:rsidRDefault="003D694B" w:rsidP="003D694B">
      <w:pPr>
        <w:ind w:left="4320" w:firstLine="720"/>
        <w:jc w:val="center"/>
        <w:rPr>
          <w:b/>
          <w:u w:val="single"/>
        </w:rPr>
      </w:pPr>
    </w:p>
    <w:p w:rsidR="003D694B" w:rsidRPr="0019343D" w:rsidRDefault="003D694B" w:rsidP="003D694B">
      <w:pPr>
        <w:ind w:left="4320" w:firstLine="720"/>
        <w:jc w:val="center"/>
        <w:rPr>
          <w:b/>
          <w:u w:val="single"/>
        </w:rPr>
      </w:pPr>
    </w:p>
    <w:p w:rsidR="003D694B" w:rsidRPr="0019343D" w:rsidRDefault="003D694B" w:rsidP="003D694B">
      <w:pPr>
        <w:ind w:left="4320" w:firstLine="720"/>
        <w:jc w:val="center"/>
        <w:rPr>
          <w:b/>
          <w:u w:val="single"/>
        </w:rPr>
      </w:pPr>
    </w:p>
    <w:p w:rsidR="003D694B" w:rsidRPr="0019343D" w:rsidRDefault="003D694B" w:rsidP="003D694B">
      <w:pPr>
        <w:spacing w:line="276" w:lineRule="auto"/>
        <w:ind w:left="567"/>
        <w:rPr>
          <w:b/>
          <w:u w:val="single"/>
        </w:rPr>
      </w:pPr>
      <w:r w:rsidRPr="0019343D">
        <w:rPr>
          <w:b/>
          <w:u w:val="single"/>
        </w:rPr>
        <w:br w:type="page"/>
      </w:r>
    </w:p>
    <w:p w:rsidR="003D694B" w:rsidRPr="0019343D" w:rsidRDefault="003D694B" w:rsidP="003D694B">
      <w:pPr>
        <w:ind w:left="4320" w:firstLine="720"/>
        <w:jc w:val="center"/>
        <w:rPr>
          <w:b/>
          <w:u w:val="single"/>
        </w:rPr>
      </w:pPr>
    </w:p>
    <w:p w:rsidR="003D694B" w:rsidRPr="0019343D" w:rsidRDefault="003D694B" w:rsidP="003D694B">
      <w:pPr>
        <w:ind w:left="4320" w:firstLine="720"/>
        <w:jc w:val="center"/>
        <w:rPr>
          <w:b/>
          <w:u w:val="single"/>
        </w:rPr>
      </w:pPr>
      <w:r w:rsidRPr="0019343D">
        <w:rPr>
          <w:b/>
          <w:u w:val="single"/>
        </w:rPr>
        <w:t>ANNEXURE</w:t>
      </w:r>
    </w:p>
    <w:p w:rsidR="003D694B" w:rsidRPr="0019343D" w:rsidRDefault="003D694B" w:rsidP="003D694B"/>
    <w:p w:rsidR="003D694B" w:rsidRPr="0019343D" w:rsidRDefault="003D694B" w:rsidP="003D694B">
      <w:pPr>
        <w:ind w:right="-90"/>
        <w:jc w:val="center"/>
        <w:rPr>
          <w:b/>
        </w:rPr>
      </w:pPr>
      <w:r w:rsidRPr="0019343D">
        <w:rPr>
          <w:b/>
        </w:rPr>
        <w:t xml:space="preserve">DEPARTMENT OF </w:t>
      </w:r>
      <w:r w:rsidR="00E16E68" w:rsidRPr="0019343D">
        <w:rPr>
          <w:b/>
        </w:rPr>
        <w:t>FOOD TECHNOLOGY</w:t>
      </w:r>
    </w:p>
    <w:p w:rsidR="003D694B" w:rsidRPr="0019343D" w:rsidRDefault="003D694B" w:rsidP="003D694B"/>
    <w:p w:rsidR="003D694B" w:rsidRPr="0019343D" w:rsidRDefault="003D694B" w:rsidP="003D694B"/>
    <w:p w:rsidR="003D694B" w:rsidRPr="0019343D" w:rsidRDefault="003D694B" w:rsidP="003D694B"/>
    <w:p w:rsidR="003D694B" w:rsidRPr="0019343D" w:rsidRDefault="003D694B" w:rsidP="003D694B"/>
    <w:p w:rsidR="003D694B" w:rsidRPr="0019343D" w:rsidRDefault="003D694B" w:rsidP="003D694B">
      <w:pPr>
        <w:rPr>
          <w:b/>
          <w:bCs/>
        </w:rPr>
      </w:pPr>
      <w:r w:rsidRPr="0019343D">
        <w:rPr>
          <w:b/>
          <w:bCs/>
        </w:rPr>
        <w:t>Summary of Research Publications:</w:t>
      </w:r>
    </w:p>
    <w:p w:rsidR="003D694B" w:rsidRPr="0019343D" w:rsidRDefault="003D694B" w:rsidP="003D694B">
      <w:pPr>
        <w:rPr>
          <w:b/>
          <w:bCs/>
        </w:rPr>
      </w:pPr>
    </w:p>
    <w:tbl>
      <w:tblPr>
        <w:tblStyle w:val="TableGrid"/>
        <w:tblW w:w="0" w:type="auto"/>
        <w:tblLook w:val="04A0" w:firstRow="1" w:lastRow="0" w:firstColumn="1" w:lastColumn="0" w:noHBand="0" w:noVBand="1"/>
      </w:tblPr>
      <w:tblGrid>
        <w:gridCol w:w="2440"/>
        <w:gridCol w:w="2373"/>
        <w:gridCol w:w="2126"/>
        <w:gridCol w:w="1894"/>
      </w:tblGrid>
      <w:tr w:rsidR="003D694B" w:rsidRPr="0019343D" w:rsidTr="005F4DB5">
        <w:tc>
          <w:tcPr>
            <w:tcW w:w="2130" w:type="dxa"/>
            <w:tcBorders>
              <w:top w:val="single" w:sz="4" w:space="0" w:color="auto"/>
              <w:left w:val="single" w:sz="4" w:space="0" w:color="auto"/>
              <w:bottom w:val="single" w:sz="4" w:space="0" w:color="auto"/>
              <w:right w:val="single" w:sz="4" w:space="0" w:color="auto"/>
            </w:tcBorders>
            <w:hideMark/>
          </w:tcPr>
          <w:p w:rsidR="003D694B" w:rsidRPr="0019343D" w:rsidRDefault="003D694B" w:rsidP="00E65E64">
            <w:pPr>
              <w:ind w:left="180"/>
              <w:rPr>
                <w:b/>
                <w:bCs/>
                <w:sz w:val="22"/>
              </w:rPr>
            </w:pPr>
            <w:r w:rsidRPr="0019343D">
              <w:rPr>
                <w:b/>
                <w:bCs/>
                <w:sz w:val="22"/>
              </w:rPr>
              <w:t>Total Books Published</w:t>
            </w:r>
          </w:p>
          <w:p w:rsidR="00E16E68" w:rsidRPr="0019343D" w:rsidRDefault="00E16E68" w:rsidP="00E65E64">
            <w:pPr>
              <w:ind w:left="180"/>
              <w:rPr>
                <w:b/>
                <w:bCs/>
                <w:sz w:val="22"/>
                <w:szCs w:val="22"/>
              </w:rPr>
            </w:pPr>
            <w:r w:rsidRPr="0019343D">
              <w:rPr>
                <w:b/>
                <w:bCs/>
                <w:sz w:val="22"/>
              </w:rPr>
              <w:t>(Chapter)</w:t>
            </w:r>
          </w:p>
        </w:tc>
        <w:tc>
          <w:tcPr>
            <w:tcW w:w="2373" w:type="dxa"/>
            <w:tcBorders>
              <w:top w:val="single" w:sz="4" w:space="0" w:color="auto"/>
              <w:left w:val="single" w:sz="4" w:space="0" w:color="auto"/>
              <w:bottom w:val="single" w:sz="4" w:space="0" w:color="auto"/>
              <w:right w:val="single" w:sz="4" w:space="0" w:color="auto"/>
            </w:tcBorders>
            <w:hideMark/>
          </w:tcPr>
          <w:p w:rsidR="003D694B" w:rsidRPr="0019343D" w:rsidRDefault="003D694B" w:rsidP="00E65E64">
            <w:pPr>
              <w:ind w:left="126"/>
              <w:rPr>
                <w:b/>
                <w:bCs/>
                <w:sz w:val="22"/>
              </w:rPr>
            </w:pPr>
            <w:r w:rsidRPr="0019343D">
              <w:rPr>
                <w:b/>
                <w:bCs/>
                <w:sz w:val="22"/>
              </w:rPr>
              <w:t>Books published with International publisher</w:t>
            </w:r>
          </w:p>
          <w:p w:rsidR="00E16E68" w:rsidRPr="0019343D" w:rsidRDefault="00E16E68" w:rsidP="00E65E64">
            <w:pPr>
              <w:ind w:left="126"/>
              <w:rPr>
                <w:b/>
                <w:bCs/>
                <w:sz w:val="22"/>
                <w:szCs w:val="22"/>
              </w:rPr>
            </w:pPr>
            <w:r w:rsidRPr="0019343D">
              <w:rPr>
                <w:b/>
                <w:bCs/>
                <w:sz w:val="22"/>
              </w:rPr>
              <w:t>(Chapter)</w:t>
            </w:r>
          </w:p>
        </w:tc>
        <w:tc>
          <w:tcPr>
            <w:tcW w:w="2126" w:type="dxa"/>
            <w:tcBorders>
              <w:top w:val="single" w:sz="4" w:space="0" w:color="auto"/>
              <w:left w:val="single" w:sz="4" w:space="0" w:color="auto"/>
              <w:bottom w:val="single" w:sz="4" w:space="0" w:color="auto"/>
              <w:right w:val="single" w:sz="4" w:space="0" w:color="auto"/>
            </w:tcBorders>
            <w:hideMark/>
          </w:tcPr>
          <w:p w:rsidR="003D694B" w:rsidRPr="0019343D" w:rsidRDefault="003D694B" w:rsidP="00E65E64">
            <w:pPr>
              <w:ind w:left="3"/>
              <w:rPr>
                <w:b/>
                <w:bCs/>
                <w:sz w:val="22"/>
              </w:rPr>
            </w:pPr>
            <w:r w:rsidRPr="0019343D">
              <w:rPr>
                <w:b/>
                <w:bCs/>
                <w:sz w:val="22"/>
              </w:rPr>
              <w:t>Books published with National publisher</w:t>
            </w:r>
          </w:p>
          <w:p w:rsidR="00E16E68" w:rsidRPr="0019343D" w:rsidRDefault="00E16E68" w:rsidP="00E65E64">
            <w:pPr>
              <w:ind w:left="3"/>
              <w:rPr>
                <w:b/>
                <w:bCs/>
                <w:sz w:val="22"/>
                <w:szCs w:val="22"/>
              </w:rPr>
            </w:pPr>
            <w:r w:rsidRPr="0019343D">
              <w:rPr>
                <w:b/>
                <w:bCs/>
                <w:sz w:val="22"/>
              </w:rPr>
              <w:t>(Chapter)</w:t>
            </w:r>
          </w:p>
        </w:tc>
        <w:tc>
          <w:tcPr>
            <w:tcW w:w="1894" w:type="dxa"/>
            <w:tcBorders>
              <w:top w:val="single" w:sz="4" w:space="0" w:color="auto"/>
              <w:left w:val="single" w:sz="4" w:space="0" w:color="auto"/>
              <w:bottom w:val="single" w:sz="4" w:space="0" w:color="auto"/>
              <w:right w:val="single" w:sz="4" w:space="0" w:color="auto"/>
            </w:tcBorders>
            <w:hideMark/>
          </w:tcPr>
          <w:p w:rsidR="003D694B" w:rsidRPr="0019343D" w:rsidRDefault="003D694B" w:rsidP="005F4DB5">
            <w:pPr>
              <w:rPr>
                <w:b/>
                <w:bCs/>
                <w:sz w:val="22"/>
                <w:szCs w:val="22"/>
              </w:rPr>
            </w:pPr>
            <w:r w:rsidRPr="0019343D">
              <w:rPr>
                <w:b/>
                <w:bCs/>
                <w:sz w:val="22"/>
              </w:rPr>
              <w:t>-</w:t>
            </w:r>
          </w:p>
        </w:tc>
      </w:tr>
      <w:tr w:rsidR="003D694B" w:rsidRPr="0019343D" w:rsidTr="005F4DB5">
        <w:tc>
          <w:tcPr>
            <w:tcW w:w="2130" w:type="dxa"/>
            <w:tcBorders>
              <w:top w:val="single" w:sz="4" w:space="0" w:color="auto"/>
              <w:left w:val="single" w:sz="4" w:space="0" w:color="auto"/>
              <w:bottom w:val="single" w:sz="4" w:space="0" w:color="auto"/>
              <w:right w:val="single" w:sz="4" w:space="0" w:color="auto"/>
            </w:tcBorders>
          </w:tcPr>
          <w:p w:rsidR="003D694B" w:rsidRPr="0019343D" w:rsidRDefault="00E16E68" w:rsidP="005F4DB5">
            <w:pPr>
              <w:rPr>
                <w:b/>
                <w:bCs/>
                <w:sz w:val="22"/>
              </w:rPr>
            </w:pPr>
            <w:r w:rsidRPr="0019343D">
              <w:rPr>
                <w:b/>
                <w:bCs/>
                <w:sz w:val="22"/>
              </w:rPr>
              <w:t>15</w:t>
            </w:r>
          </w:p>
          <w:p w:rsidR="003D694B" w:rsidRPr="0019343D" w:rsidRDefault="003D694B" w:rsidP="005F4DB5">
            <w:pPr>
              <w:rPr>
                <w:b/>
                <w:bCs/>
                <w:sz w:val="22"/>
                <w:szCs w:val="22"/>
              </w:rPr>
            </w:pPr>
          </w:p>
        </w:tc>
        <w:tc>
          <w:tcPr>
            <w:tcW w:w="2373" w:type="dxa"/>
            <w:tcBorders>
              <w:top w:val="single" w:sz="4" w:space="0" w:color="auto"/>
              <w:left w:val="single" w:sz="4" w:space="0" w:color="auto"/>
              <w:bottom w:val="single" w:sz="4" w:space="0" w:color="auto"/>
              <w:right w:val="single" w:sz="4" w:space="0" w:color="auto"/>
            </w:tcBorders>
          </w:tcPr>
          <w:p w:rsidR="003D694B" w:rsidRPr="0019343D" w:rsidRDefault="00E16E68" w:rsidP="005F4DB5">
            <w:pPr>
              <w:rPr>
                <w:b/>
                <w:bCs/>
                <w:sz w:val="22"/>
                <w:szCs w:val="22"/>
              </w:rPr>
            </w:pPr>
            <w:r w:rsidRPr="0019343D">
              <w:rPr>
                <w:b/>
                <w:bCs/>
                <w:sz w:val="22"/>
                <w:szCs w:val="22"/>
              </w:rPr>
              <w:t>13</w:t>
            </w:r>
          </w:p>
        </w:tc>
        <w:tc>
          <w:tcPr>
            <w:tcW w:w="2126" w:type="dxa"/>
            <w:tcBorders>
              <w:top w:val="single" w:sz="4" w:space="0" w:color="auto"/>
              <w:left w:val="single" w:sz="4" w:space="0" w:color="auto"/>
              <w:bottom w:val="single" w:sz="4" w:space="0" w:color="auto"/>
              <w:right w:val="single" w:sz="4" w:space="0" w:color="auto"/>
            </w:tcBorders>
          </w:tcPr>
          <w:p w:rsidR="003D694B" w:rsidRPr="0019343D" w:rsidRDefault="00E16E68" w:rsidP="005F4DB5">
            <w:pPr>
              <w:rPr>
                <w:b/>
                <w:bCs/>
                <w:sz w:val="22"/>
                <w:szCs w:val="22"/>
              </w:rPr>
            </w:pPr>
            <w:r w:rsidRPr="0019343D">
              <w:rPr>
                <w:b/>
                <w:bCs/>
                <w:sz w:val="22"/>
                <w:szCs w:val="22"/>
              </w:rPr>
              <w:t>2</w:t>
            </w:r>
          </w:p>
        </w:tc>
        <w:tc>
          <w:tcPr>
            <w:tcW w:w="1894" w:type="dxa"/>
            <w:tcBorders>
              <w:top w:val="single" w:sz="4" w:space="0" w:color="auto"/>
              <w:left w:val="single" w:sz="4" w:space="0" w:color="auto"/>
              <w:bottom w:val="single" w:sz="4" w:space="0" w:color="auto"/>
              <w:right w:val="single" w:sz="4" w:space="0" w:color="auto"/>
            </w:tcBorders>
          </w:tcPr>
          <w:p w:rsidR="003D694B" w:rsidRPr="0019343D" w:rsidRDefault="003D694B" w:rsidP="005F4DB5">
            <w:pPr>
              <w:rPr>
                <w:b/>
                <w:bCs/>
                <w:sz w:val="22"/>
                <w:szCs w:val="22"/>
              </w:rPr>
            </w:pPr>
          </w:p>
        </w:tc>
      </w:tr>
      <w:tr w:rsidR="003D694B" w:rsidRPr="0019343D" w:rsidTr="005F4DB5">
        <w:tc>
          <w:tcPr>
            <w:tcW w:w="2130" w:type="dxa"/>
            <w:tcBorders>
              <w:top w:val="single" w:sz="4" w:space="0" w:color="auto"/>
              <w:left w:val="single" w:sz="4" w:space="0" w:color="auto"/>
              <w:bottom w:val="single" w:sz="4" w:space="0" w:color="auto"/>
              <w:right w:val="single" w:sz="4" w:space="0" w:color="auto"/>
            </w:tcBorders>
            <w:hideMark/>
          </w:tcPr>
          <w:p w:rsidR="003D694B" w:rsidRPr="0019343D" w:rsidRDefault="003D694B" w:rsidP="00E65E64">
            <w:pPr>
              <w:ind w:left="180"/>
              <w:rPr>
                <w:b/>
                <w:bCs/>
                <w:sz w:val="22"/>
                <w:szCs w:val="22"/>
              </w:rPr>
            </w:pPr>
            <w:r w:rsidRPr="0019343D">
              <w:rPr>
                <w:b/>
                <w:bCs/>
                <w:sz w:val="22"/>
              </w:rPr>
              <w:t>Total Research papers published in Journals</w:t>
            </w:r>
          </w:p>
        </w:tc>
        <w:tc>
          <w:tcPr>
            <w:tcW w:w="2373" w:type="dxa"/>
            <w:tcBorders>
              <w:top w:val="single" w:sz="4" w:space="0" w:color="auto"/>
              <w:left w:val="single" w:sz="4" w:space="0" w:color="auto"/>
              <w:bottom w:val="single" w:sz="4" w:space="0" w:color="auto"/>
              <w:right w:val="single" w:sz="4" w:space="0" w:color="auto"/>
            </w:tcBorders>
            <w:hideMark/>
          </w:tcPr>
          <w:p w:rsidR="003D694B" w:rsidRPr="0019343D" w:rsidRDefault="003D694B" w:rsidP="00E65E64">
            <w:pPr>
              <w:ind w:left="126"/>
              <w:rPr>
                <w:b/>
                <w:bCs/>
                <w:sz w:val="22"/>
              </w:rPr>
            </w:pPr>
            <w:r w:rsidRPr="0019343D">
              <w:rPr>
                <w:b/>
                <w:bCs/>
                <w:sz w:val="22"/>
              </w:rPr>
              <w:t>Total Published in UGC-CARE List Group 1</w:t>
            </w:r>
          </w:p>
          <w:p w:rsidR="003D694B" w:rsidRPr="0019343D" w:rsidRDefault="003D694B" w:rsidP="00E65E64">
            <w:pPr>
              <w:ind w:left="126"/>
              <w:rPr>
                <w:b/>
                <w:bCs/>
                <w:sz w:val="22"/>
              </w:rPr>
            </w:pPr>
            <w:r w:rsidRPr="0019343D">
              <w:rPr>
                <w:color w:val="212529"/>
                <w:sz w:val="22"/>
                <w:shd w:val="clear" w:color="auto" w:fill="FFFFE0"/>
              </w:rPr>
              <w:t>(</w:t>
            </w:r>
            <w:r w:rsidRPr="0019343D">
              <w:rPr>
                <w:sz w:val="22"/>
              </w:rPr>
              <w:t>Journals found qualified through UGC-CARE protocols</w:t>
            </w:r>
            <w:r w:rsidRPr="0019343D">
              <w:rPr>
                <w:color w:val="212529"/>
                <w:sz w:val="22"/>
                <w:shd w:val="clear" w:color="auto" w:fill="FFFFE0"/>
              </w:rPr>
              <w:t>)</w:t>
            </w:r>
            <w:r w:rsidRPr="0019343D">
              <w:rPr>
                <w:rStyle w:val="apple-converted-space"/>
                <w:color w:val="212529"/>
                <w:sz w:val="22"/>
                <w:shd w:val="clear" w:color="auto" w:fill="FFFFE0"/>
              </w:rPr>
              <w:t> </w:t>
            </w:r>
          </w:p>
          <w:p w:rsidR="003D694B" w:rsidRPr="0019343D" w:rsidRDefault="003D694B" w:rsidP="005F4DB5">
            <w:pPr>
              <w:rPr>
                <w:b/>
                <w:bCs/>
                <w:sz w:val="22"/>
                <w:szCs w:val="22"/>
              </w:rPr>
            </w:pPr>
            <w:r w:rsidRPr="0019343D">
              <w:rPr>
                <w:b/>
                <w:bCs/>
                <w:sz w:val="22"/>
              </w:rPr>
              <w:t xml:space="preserve"> </w:t>
            </w:r>
          </w:p>
        </w:tc>
        <w:tc>
          <w:tcPr>
            <w:tcW w:w="2126" w:type="dxa"/>
            <w:tcBorders>
              <w:top w:val="single" w:sz="4" w:space="0" w:color="auto"/>
              <w:left w:val="single" w:sz="4" w:space="0" w:color="auto"/>
              <w:bottom w:val="single" w:sz="4" w:space="0" w:color="auto"/>
              <w:right w:val="single" w:sz="4" w:space="0" w:color="auto"/>
            </w:tcBorders>
            <w:hideMark/>
          </w:tcPr>
          <w:p w:rsidR="003D694B" w:rsidRPr="0019343D" w:rsidRDefault="003D694B" w:rsidP="00E65E64">
            <w:pPr>
              <w:ind w:left="3"/>
              <w:rPr>
                <w:b/>
                <w:bCs/>
                <w:sz w:val="22"/>
              </w:rPr>
            </w:pPr>
            <w:r w:rsidRPr="0019343D">
              <w:rPr>
                <w:b/>
                <w:bCs/>
                <w:sz w:val="22"/>
              </w:rPr>
              <w:t>Total Published in UGC-CARE List Category 2</w:t>
            </w:r>
          </w:p>
          <w:p w:rsidR="003D694B" w:rsidRPr="0019343D" w:rsidRDefault="003D694B" w:rsidP="00E65E64">
            <w:pPr>
              <w:ind w:left="3"/>
              <w:rPr>
                <w:b/>
                <w:bCs/>
                <w:sz w:val="22"/>
                <w:szCs w:val="22"/>
              </w:rPr>
            </w:pPr>
            <w:r w:rsidRPr="0019343D">
              <w:rPr>
                <w:sz w:val="22"/>
              </w:rPr>
              <w:t>(Journals Indexed in WOS/Scopus</w:t>
            </w:r>
            <w:r w:rsidRPr="0019343D">
              <w:rPr>
                <w:b/>
                <w:bCs/>
                <w:sz w:val="22"/>
              </w:rPr>
              <w:t>)</w:t>
            </w:r>
          </w:p>
        </w:tc>
        <w:tc>
          <w:tcPr>
            <w:tcW w:w="1894" w:type="dxa"/>
            <w:tcBorders>
              <w:top w:val="single" w:sz="4" w:space="0" w:color="auto"/>
              <w:left w:val="single" w:sz="4" w:space="0" w:color="auto"/>
              <w:bottom w:val="single" w:sz="4" w:space="0" w:color="auto"/>
              <w:right w:val="single" w:sz="4" w:space="0" w:color="auto"/>
            </w:tcBorders>
            <w:hideMark/>
          </w:tcPr>
          <w:p w:rsidR="003D694B" w:rsidRPr="0019343D" w:rsidRDefault="003D694B" w:rsidP="00E65E64">
            <w:pPr>
              <w:ind w:left="127"/>
              <w:rPr>
                <w:b/>
                <w:bCs/>
                <w:sz w:val="22"/>
                <w:szCs w:val="22"/>
              </w:rPr>
            </w:pPr>
            <w:r w:rsidRPr="0019343D">
              <w:rPr>
                <w:b/>
                <w:bCs/>
                <w:sz w:val="22"/>
              </w:rPr>
              <w:t>Highest Impact Factor</w:t>
            </w:r>
          </w:p>
        </w:tc>
      </w:tr>
      <w:tr w:rsidR="003D694B" w:rsidRPr="0019343D" w:rsidTr="005F4DB5">
        <w:tc>
          <w:tcPr>
            <w:tcW w:w="2130" w:type="dxa"/>
            <w:tcBorders>
              <w:top w:val="single" w:sz="4" w:space="0" w:color="auto"/>
              <w:left w:val="single" w:sz="4" w:space="0" w:color="auto"/>
              <w:bottom w:val="single" w:sz="4" w:space="0" w:color="auto"/>
              <w:right w:val="single" w:sz="4" w:space="0" w:color="auto"/>
            </w:tcBorders>
          </w:tcPr>
          <w:p w:rsidR="003D694B" w:rsidRPr="0019343D" w:rsidRDefault="003D694B" w:rsidP="005F4DB5">
            <w:pPr>
              <w:rPr>
                <w:b/>
                <w:bCs/>
                <w:sz w:val="22"/>
              </w:rPr>
            </w:pPr>
          </w:p>
          <w:p w:rsidR="003D694B" w:rsidRPr="0019343D" w:rsidRDefault="00E16E68" w:rsidP="005F4DB5">
            <w:pPr>
              <w:rPr>
                <w:b/>
                <w:bCs/>
                <w:sz w:val="22"/>
                <w:szCs w:val="22"/>
              </w:rPr>
            </w:pPr>
            <w:r w:rsidRPr="0019343D">
              <w:rPr>
                <w:b/>
                <w:bCs/>
                <w:sz w:val="22"/>
                <w:szCs w:val="22"/>
              </w:rPr>
              <w:t>22</w:t>
            </w:r>
          </w:p>
        </w:tc>
        <w:tc>
          <w:tcPr>
            <w:tcW w:w="2373" w:type="dxa"/>
            <w:tcBorders>
              <w:top w:val="single" w:sz="4" w:space="0" w:color="auto"/>
              <w:left w:val="single" w:sz="4" w:space="0" w:color="auto"/>
              <w:bottom w:val="single" w:sz="4" w:space="0" w:color="auto"/>
              <w:right w:val="single" w:sz="4" w:space="0" w:color="auto"/>
            </w:tcBorders>
          </w:tcPr>
          <w:p w:rsidR="003D694B" w:rsidRPr="0019343D" w:rsidRDefault="00E16E68" w:rsidP="005F4DB5">
            <w:pPr>
              <w:rPr>
                <w:b/>
                <w:bCs/>
                <w:sz w:val="22"/>
                <w:szCs w:val="22"/>
              </w:rPr>
            </w:pPr>
            <w:r w:rsidRPr="0019343D">
              <w:rPr>
                <w:b/>
                <w:bCs/>
                <w:sz w:val="22"/>
                <w:szCs w:val="22"/>
              </w:rPr>
              <w:t>4</w:t>
            </w:r>
          </w:p>
        </w:tc>
        <w:tc>
          <w:tcPr>
            <w:tcW w:w="2126" w:type="dxa"/>
            <w:tcBorders>
              <w:top w:val="single" w:sz="4" w:space="0" w:color="auto"/>
              <w:left w:val="single" w:sz="4" w:space="0" w:color="auto"/>
              <w:bottom w:val="single" w:sz="4" w:space="0" w:color="auto"/>
              <w:right w:val="single" w:sz="4" w:space="0" w:color="auto"/>
            </w:tcBorders>
          </w:tcPr>
          <w:p w:rsidR="003D694B" w:rsidRPr="0019343D" w:rsidRDefault="00E16E68" w:rsidP="005F4DB5">
            <w:pPr>
              <w:rPr>
                <w:b/>
                <w:bCs/>
                <w:sz w:val="22"/>
                <w:szCs w:val="22"/>
              </w:rPr>
            </w:pPr>
            <w:r w:rsidRPr="0019343D">
              <w:rPr>
                <w:b/>
                <w:bCs/>
                <w:sz w:val="22"/>
                <w:szCs w:val="22"/>
              </w:rPr>
              <w:t>18</w:t>
            </w:r>
          </w:p>
        </w:tc>
        <w:tc>
          <w:tcPr>
            <w:tcW w:w="1894" w:type="dxa"/>
            <w:tcBorders>
              <w:top w:val="single" w:sz="4" w:space="0" w:color="auto"/>
              <w:left w:val="single" w:sz="4" w:space="0" w:color="auto"/>
              <w:bottom w:val="single" w:sz="4" w:space="0" w:color="auto"/>
              <w:right w:val="single" w:sz="4" w:space="0" w:color="auto"/>
            </w:tcBorders>
          </w:tcPr>
          <w:p w:rsidR="003D694B" w:rsidRPr="0019343D" w:rsidRDefault="00E16E68" w:rsidP="005F4DB5">
            <w:pPr>
              <w:rPr>
                <w:b/>
                <w:bCs/>
                <w:sz w:val="22"/>
                <w:szCs w:val="22"/>
              </w:rPr>
            </w:pPr>
            <w:r w:rsidRPr="0019343D">
              <w:rPr>
                <w:b/>
                <w:bCs/>
                <w:sz w:val="22"/>
                <w:szCs w:val="22"/>
              </w:rPr>
              <w:t>11.54</w:t>
            </w:r>
          </w:p>
        </w:tc>
      </w:tr>
      <w:tr w:rsidR="003D694B" w:rsidRPr="0019343D" w:rsidTr="005F4DB5">
        <w:tc>
          <w:tcPr>
            <w:tcW w:w="2130" w:type="dxa"/>
            <w:tcBorders>
              <w:top w:val="single" w:sz="4" w:space="0" w:color="auto"/>
              <w:left w:val="single" w:sz="4" w:space="0" w:color="auto"/>
              <w:bottom w:val="single" w:sz="4" w:space="0" w:color="auto"/>
              <w:right w:val="single" w:sz="4" w:space="0" w:color="auto"/>
            </w:tcBorders>
            <w:hideMark/>
          </w:tcPr>
          <w:p w:rsidR="003D694B" w:rsidRPr="0019343D" w:rsidRDefault="003D694B" w:rsidP="004C6F92">
            <w:pPr>
              <w:ind w:left="180"/>
              <w:rPr>
                <w:b/>
                <w:bCs/>
                <w:sz w:val="22"/>
                <w:szCs w:val="22"/>
              </w:rPr>
            </w:pPr>
            <w:r w:rsidRPr="0019343D">
              <w:rPr>
                <w:b/>
                <w:bCs/>
                <w:sz w:val="22"/>
              </w:rPr>
              <w:t>Total Number of Papers Published in Conferences</w:t>
            </w:r>
          </w:p>
        </w:tc>
        <w:tc>
          <w:tcPr>
            <w:tcW w:w="2373" w:type="dxa"/>
            <w:tcBorders>
              <w:top w:val="single" w:sz="4" w:space="0" w:color="auto"/>
              <w:left w:val="single" w:sz="4" w:space="0" w:color="auto"/>
              <w:bottom w:val="single" w:sz="4" w:space="0" w:color="auto"/>
              <w:right w:val="single" w:sz="4" w:space="0" w:color="auto"/>
            </w:tcBorders>
            <w:hideMark/>
          </w:tcPr>
          <w:p w:rsidR="003D694B" w:rsidRPr="0019343D" w:rsidRDefault="003D694B" w:rsidP="00E65E64">
            <w:pPr>
              <w:ind w:left="126"/>
              <w:rPr>
                <w:b/>
                <w:bCs/>
                <w:sz w:val="22"/>
                <w:szCs w:val="22"/>
              </w:rPr>
            </w:pPr>
            <w:r w:rsidRPr="0019343D">
              <w:rPr>
                <w:b/>
                <w:bCs/>
                <w:sz w:val="22"/>
              </w:rPr>
              <w:t xml:space="preserve">Total published in Scopus/WOS indexed Conferences </w:t>
            </w:r>
          </w:p>
        </w:tc>
        <w:tc>
          <w:tcPr>
            <w:tcW w:w="2126" w:type="dxa"/>
            <w:tcBorders>
              <w:top w:val="single" w:sz="4" w:space="0" w:color="auto"/>
              <w:left w:val="single" w:sz="4" w:space="0" w:color="auto"/>
              <w:bottom w:val="single" w:sz="4" w:space="0" w:color="auto"/>
              <w:right w:val="single" w:sz="4" w:space="0" w:color="auto"/>
            </w:tcBorders>
            <w:hideMark/>
          </w:tcPr>
          <w:p w:rsidR="003D694B" w:rsidRPr="0019343D" w:rsidRDefault="003D694B" w:rsidP="00E65E64">
            <w:pPr>
              <w:ind w:left="3"/>
              <w:rPr>
                <w:b/>
                <w:bCs/>
                <w:sz w:val="22"/>
                <w:szCs w:val="22"/>
              </w:rPr>
            </w:pPr>
            <w:r w:rsidRPr="0019343D">
              <w:rPr>
                <w:b/>
                <w:bCs/>
                <w:sz w:val="22"/>
              </w:rPr>
              <w:t>Total published in non-indexed Conferences</w:t>
            </w:r>
          </w:p>
        </w:tc>
        <w:tc>
          <w:tcPr>
            <w:tcW w:w="1894" w:type="dxa"/>
            <w:tcBorders>
              <w:top w:val="single" w:sz="4" w:space="0" w:color="auto"/>
              <w:left w:val="single" w:sz="4" w:space="0" w:color="auto"/>
              <w:bottom w:val="single" w:sz="4" w:space="0" w:color="auto"/>
              <w:right w:val="single" w:sz="4" w:space="0" w:color="auto"/>
            </w:tcBorders>
            <w:hideMark/>
          </w:tcPr>
          <w:p w:rsidR="003D694B" w:rsidRPr="0019343D" w:rsidRDefault="003D694B" w:rsidP="005F4DB5">
            <w:pPr>
              <w:rPr>
                <w:b/>
                <w:bCs/>
                <w:sz w:val="22"/>
                <w:szCs w:val="22"/>
              </w:rPr>
            </w:pPr>
            <w:r w:rsidRPr="0019343D">
              <w:rPr>
                <w:b/>
                <w:bCs/>
                <w:sz w:val="22"/>
              </w:rPr>
              <w:t>-</w:t>
            </w:r>
          </w:p>
        </w:tc>
      </w:tr>
      <w:tr w:rsidR="003D694B" w:rsidRPr="0019343D" w:rsidTr="005F4DB5">
        <w:tc>
          <w:tcPr>
            <w:tcW w:w="2130" w:type="dxa"/>
            <w:tcBorders>
              <w:top w:val="single" w:sz="4" w:space="0" w:color="auto"/>
              <w:left w:val="single" w:sz="4" w:space="0" w:color="auto"/>
              <w:bottom w:val="single" w:sz="4" w:space="0" w:color="auto"/>
              <w:right w:val="single" w:sz="4" w:space="0" w:color="auto"/>
            </w:tcBorders>
          </w:tcPr>
          <w:p w:rsidR="003D694B" w:rsidRPr="0019343D" w:rsidRDefault="003D694B" w:rsidP="005F4DB5">
            <w:pPr>
              <w:rPr>
                <w:b/>
                <w:bCs/>
                <w:sz w:val="22"/>
              </w:rPr>
            </w:pPr>
          </w:p>
          <w:p w:rsidR="003D694B" w:rsidRPr="0019343D" w:rsidRDefault="00E16E68" w:rsidP="005F4DB5">
            <w:pPr>
              <w:rPr>
                <w:b/>
                <w:bCs/>
                <w:sz w:val="22"/>
                <w:szCs w:val="22"/>
              </w:rPr>
            </w:pPr>
            <w:r w:rsidRPr="0019343D">
              <w:rPr>
                <w:b/>
                <w:bCs/>
                <w:sz w:val="22"/>
                <w:szCs w:val="22"/>
              </w:rPr>
              <w:t>3</w:t>
            </w:r>
          </w:p>
        </w:tc>
        <w:tc>
          <w:tcPr>
            <w:tcW w:w="2373" w:type="dxa"/>
            <w:tcBorders>
              <w:top w:val="single" w:sz="4" w:space="0" w:color="auto"/>
              <w:left w:val="single" w:sz="4" w:space="0" w:color="auto"/>
              <w:bottom w:val="single" w:sz="4" w:space="0" w:color="auto"/>
              <w:right w:val="single" w:sz="4" w:space="0" w:color="auto"/>
            </w:tcBorders>
          </w:tcPr>
          <w:p w:rsidR="003D694B" w:rsidRPr="0019343D" w:rsidRDefault="00E16E68" w:rsidP="005F4DB5">
            <w:pPr>
              <w:rPr>
                <w:b/>
                <w:bCs/>
                <w:sz w:val="22"/>
                <w:szCs w:val="22"/>
              </w:rPr>
            </w:pPr>
            <w:r w:rsidRPr="0019343D">
              <w:rPr>
                <w:b/>
                <w:bCs/>
                <w:sz w:val="22"/>
                <w:szCs w:val="22"/>
              </w:rPr>
              <w:t>-</w:t>
            </w:r>
          </w:p>
        </w:tc>
        <w:tc>
          <w:tcPr>
            <w:tcW w:w="2126" w:type="dxa"/>
            <w:tcBorders>
              <w:top w:val="single" w:sz="4" w:space="0" w:color="auto"/>
              <w:left w:val="single" w:sz="4" w:space="0" w:color="auto"/>
              <w:bottom w:val="single" w:sz="4" w:space="0" w:color="auto"/>
              <w:right w:val="single" w:sz="4" w:space="0" w:color="auto"/>
            </w:tcBorders>
          </w:tcPr>
          <w:p w:rsidR="003D694B" w:rsidRPr="0019343D" w:rsidRDefault="00E16E68" w:rsidP="005F4DB5">
            <w:pPr>
              <w:rPr>
                <w:b/>
                <w:bCs/>
                <w:sz w:val="22"/>
                <w:szCs w:val="22"/>
              </w:rPr>
            </w:pPr>
            <w:r w:rsidRPr="0019343D">
              <w:rPr>
                <w:b/>
                <w:bCs/>
                <w:sz w:val="22"/>
                <w:szCs w:val="22"/>
              </w:rPr>
              <w:t>-</w:t>
            </w:r>
          </w:p>
        </w:tc>
        <w:tc>
          <w:tcPr>
            <w:tcW w:w="1894" w:type="dxa"/>
            <w:tcBorders>
              <w:top w:val="single" w:sz="4" w:space="0" w:color="auto"/>
              <w:left w:val="single" w:sz="4" w:space="0" w:color="auto"/>
              <w:bottom w:val="single" w:sz="4" w:space="0" w:color="auto"/>
              <w:right w:val="single" w:sz="4" w:space="0" w:color="auto"/>
            </w:tcBorders>
          </w:tcPr>
          <w:p w:rsidR="003D694B" w:rsidRPr="0019343D" w:rsidRDefault="003D694B" w:rsidP="005F4DB5">
            <w:pPr>
              <w:rPr>
                <w:b/>
                <w:bCs/>
                <w:sz w:val="22"/>
                <w:szCs w:val="22"/>
              </w:rPr>
            </w:pPr>
          </w:p>
        </w:tc>
      </w:tr>
      <w:tr w:rsidR="003D694B" w:rsidRPr="0019343D" w:rsidTr="005F4DB5">
        <w:tc>
          <w:tcPr>
            <w:tcW w:w="2130" w:type="dxa"/>
            <w:tcBorders>
              <w:top w:val="single" w:sz="4" w:space="0" w:color="auto"/>
              <w:left w:val="single" w:sz="4" w:space="0" w:color="auto"/>
              <w:bottom w:val="single" w:sz="4" w:space="0" w:color="auto"/>
              <w:right w:val="single" w:sz="4" w:space="0" w:color="auto"/>
            </w:tcBorders>
            <w:hideMark/>
          </w:tcPr>
          <w:p w:rsidR="003D694B" w:rsidRPr="00B73D7B" w:rsidRDefault="003D694B" w:rsidP="00C86623">
            <w:pPr>
              <w:ind w:left="180"/>
              <w:rPr>
                <w:bCs/>
                <w:color w:val="000000" w:themeColor="text1"/>
                <w:sz w:val="22"/>
                <w:szCs w:val="22"/>
              </w:rPr>
            </w:pPr>
            <w:r w:rsidRPr="00B73D7B">
              <w:rPr>
                <w:bCs/>
                <w:color w:val="000000" w:themeColor="text1"/>
                <w:sz w:val="22"/>
              </w:rPr>
              <w:t>Total number of funded research projects</w:t>
            </w:r>
          </w:p>
        </w:tc>
        <w:tc>
          <w:tcPr>
            <w:tcW w:w="2373" w:type="dxa"/>
            <w:tcBorders>
              <w:top w:val="single" w:sz="4" w:space="0" w:color="auto"/>
              <w:left w:val="single" w:sz="4" w:space="0" w:color="auto"/>
              <w:bottom w:val="single" w:sz="4" w:space="0" w:color="auto"/>
              <w:right w:val="single" w:sz="4" w:space="0" w:color="auto"/>
            </w:tcBorders>
            <w:hideMark/>
          </w:tcPr>
          <w:p w:rsidR="003D694B" w:rsidRPr="00B73D7B" w:rsidRDefault="003D694B" w:rsidP="00E65E64">
            <w:pPr>
              <w:ind w:left="126"/>
              <w:rPr>
                <w:bCs/>
                <w:color w:val="000000" w:themeColor="text1"/>
                <w:sz w:val="22"/>
                <w:szCs w:val="22"/>
              </w:rPr>
            </w:pPr>
            <w:r w:rsidRPr="00B73D7B">
              <w:rPr>
                <w:bCs/>
                <w:color w:val="000000" w:themeColor="text1"/>
                <w:sz w:val="22"/>
              </w:rPr>
              <w:t>Completed</w:t>
            </w:r>
          </w:p>
        </w:tc>
        <w:tc>
          <w:tcPr>
            <w:tcW w:w="2126" w:type="dxa"/>
            <w:tcBorders>
              <w:top w:val="single" w:sz="4" w:space="0" w:color="auto"/>
              <w:left w:val="single" w:sz="4" w:space="0" w:color="auto"/>
              <w:bottom w:val="single" w:sz="4" w:space="0" w:color="auto"/>
              <w:right w:val="single" w:sz="4" w:space="0" w:color="auto"/>
            </w:tcBorders>
            <w:hideMark/>
          </w:tcPr>
          <w:p w:rsidR="003D694B" w:rsidRPr="00B73D7B" w:rsidRDefault="003D694B" w:rsidP="00E65E64">
            <w:pPr>
              <w:ind w:left="3"/>
              <w:rPr>
                <w:bCs/>
                <w:color w:val="000000" w:themeColor="text1"/>
                <w:sz w:val="22"/>
                <w:szCs w:val="22"/>
              </w:rPr>
            </w:pPr>
            <w:r w:rsidRPr="00B73D7B">
              <w:rPr>
                <w:bCs/>
                <w:color w:val="000000" w:themeColor="text1"/>
                <w:sz w:val="22"/>
              </w:rPr>
              <w:t>Ongoing</w:t>
            </w:r>
          </w:p>
        </w:tc>
        <w:tc>
          <w:tcPr>
            <w:tcW w:w="1894" w:type="dxa"/>
            <w:tcBorders>
              <w:top w:val="single" w:sz="4" w:space="0" w:color="auto"/>
              <w:left w:val="single" w:sz="4" w:space="0" w:color="auto"/>
              <w:bottom w:val="single" w:sz="4" w:space="0" w:color="auto"/>
              <w:right w:val="single" w:sz="4" w:space="0" w:color="auto"/>
            </w:tcBorders>
            <w:hideMark/>
          </w:tcPr>
          <w:p w:rsidR="003D694B" w:rsidRPr="0019343D" w:rsidRDefault="003D694B" w:rsidP="005F4DB5">
            <w:pPr>
              <w:rPr>
                <w:b/>
                <w:bCs/>
                <w:sz w:val="22"/>
                <w:szCs w:val="22"/>
              </w:rPr>
            </w:pPr>
            <w:r w:rsidRPr="0019343D">
              <w:rPr>
                <w:b/>
                <w:bCs/>
                <w:sz w:val="22"/>
              </w:rPr>
              <w:t>-</w:t>
            </w:r>
          </w:p>
        </w:tc>
      </w:tr>
      <w:tr w:rsidR="003D694B" w:rsidRPr="0019343D" w:rsidTr="005F4DB5">
        <w:tc>
          <w:tcPr>
            <w:tcW w:w="2130" w:type="dxa"/>
            <w:tcBorders>
              <w:top w:val="single" w:sz="4" w:space="0" w:color="auto"/>
              <w:left w:val="single" w:sz="4" w:space="0" w:color="auto"/>
              <w:bottom w:val="single" w:sz="4" w:space="0" w:color="auto"/>
              <w:right w:val="single" w:sz="4" w:space="0" w:color="auto"/>
            </w:tcBorders>
          </w:tcPr>
          <w:p w:rsidR="003D694B" w:rsidRPr="00B73D7B" w:rsidRDefault="00A35BA9" w:rsidP="005F4DB5">
            <w:pPr>
              <w:rPr>
                <w:bCs/>
                <w:color w:val="000000" w:themeColor="text1"/>
                <w:sz w:val="22"/>
              </w:rPr>
            </w:pPr>
            <w:r w:rsidRPr="00B73D7B">
              <w:rPr>
                <w:bCs/>
                <w:color w:val="000000" w:themeColor="text1"/>
                <w:sz w:val="22"/>
              </w:rPr>
              <w:t>2</w:t>
            </w:r>
          </w:p>
          <w:p w:rsidR="003D694B" w:rsidRPr="00B73D7B" w:rsidRDefault="003D694B" w:rsidP="005F4DB5">
            <w:pPr>
              <w:rPr>
                <w:bCs/>
                <w:color w:val="000000" w:themeColor="text1"/>
                <w:sz w:val="22"/>
                <w:szCs w:val="22"/>
              </w:rPr>
            </w:pPr>
          </w:p>
        </w:tc>
        <w:tc>
          <w:tcPr>
            <w:tcW w:w="2373" w:type="dxa"/>
            <w:tcBorders>
              <w:top w:val="single" w:sz="4" w:space="0" w:color="auto"/>
              <w:left w:val="single" w:sz="4" w:space="0" w:color="auto"/>
              <w:bottom w:val="single" w:sz="4" w:space="0" w:color="auto"/>
              <w:right w:val="single" w:sz="4" w:space="0" w:color="auto"/>
            </w:tcBorders>
          </w:tcPr>
          <w:p w:rsidR="003D694B" w:rsidRPr="00B73D7B" w:rsidRDefault="00A35BA9" w:rsidP="005F4DB5">
            <w:pPr>
              <w:rPr>
                <w:bCs/>
                <w:color w:val="000000" w:themeColor="text1"/>
                <w:sz w:val="22"/>
                <w:szCs w:val="22"/>
              </w:rPr>
            </w:pPr>
            <w:r w:rsidRPr="00B73D7B">
              <w:rPr>
                <w:bCs/>
                <w:color w:val="000000" w:themeColor="text1"/>
                <w:sz w:val="22"/>
                <w:szCs w:val="22"/>
              </w:rPr>
              <w:t>-</w:t>
            </w:r>
          </w:p>
        </w:tc>
        <w:tc>
          <w:tcPr>
            <w:tcW w:w="2126" w:type="dxa"/>
            <w:tcBorders>
              <w:top w:val="single" w:sz="4" w:space="0" w:color="auto"/>
              <w:left w:val="single" w:sz="4" w:space="0" w:color="auto"/>
              <w:bottom w:val="single" w:sz="4" w:space="0" w:color="auto"/>
              <w:right w:val="single" w:sz="4" w:space="0" w:color="auto"/>
            </w:tcBorders>
          </w:tcPr>
          <w:p w:rsidR="003D694B" w:rsidRPr="00B73D7B" w:rsidRDefault="00A35BA9" w:rsidP="005F4DB5">
            <w:pPr>
              <w:rPr>
                <w:bCs/>
                <w:color w:val="000000" w:themeColor="text1"/>
                <w:sz w:val="22"/>
                <w:szCs w:val="22"/>
              </w:rPr>
            </w:pPr>
            <w:r w:rsidRPr="00B73D7B">
              <w:rPr>
                <w:bCs/>
                <w:color w:val="000000" w:themeColor="text1"/>
                <w:sz w:val="22"/>
                <w:szCs w:val="22"/>
              </w:rPr>
              <w:t>2</w:t>
            </w:r>
          </w:p>
        </w:tc>
        <w:tc>
          <w:tcPr>
            <w:tcW w:w="1894" w:type="dxa"/>
            <w:tcBorders>
              <w:top w:val="single" w:sz="4" w:space="0" w:color="auto"/>
              <w:left w:val="single" w:sz="4" w:space="0" w:color="auto"/>
              <w:bottom w:val="single" w:sz="4" w:space="0" w:color="auto"/>
              <w:right w:val="single" w:sz="4" w:space="0" w:color="auto"/>
            </w:tcBorders>
          </w:tcPr>
          <w:p w:rsidR="003D694B" w:rsidRPr="0019343D" w:rsidRDefault="003D694B" w:rsidP="005F4DB5">
            <w:pPr>
              <w:rPr>
                <w:b/>
                <w:bCs/>
                <w:sz w:val="22"/>
                <w:szCs w:val="22"/>
              </w:rPr>
            </w:pPr>
          </w:p>
        </w:tc>
      </w:tr>
      <w:tr w:rsidR="003D694B" w:rsidRPr="0019343D" w:rsidTr="005F4DB5">
        <w:tc>
          <w:tcPr>
            <w:tcW w:w="2130" w:type="dxa"/>
            <w:tcBorders>
              <w:top w:val="single" w:sz="4" w:space="0" w:color="auto"/>
              <w:left w:val="single" w:sz="4" w:space="0" w:color="auto"/>
              <w:bottom w:val="single" w:sz="4" w:space="0" w:color="auto"/>
              <w:right w:val="single" w:sz="4" w:space="0" w:color="auto"/>
            </w:tcBorders>
            <w:hideMark/>
          </w:tcPr>
          <w:p w:rsidR="003D694B" w:rsidRPr="00B73D7B" w:rsidRDefault="003D694B" w:rsidP="00C86623">
            <w:pPr>
              <w:ind w:left="90"/>
              <w:rPr>
                <w:bCs/>
                <w:color w:val="000000" w:themeColor="text1"/>
                <w:sz w:val="22"/>
                <w:szCs w:val="22"/>
              </w:rPr>
            </w:pPr>
            <w:r w:rsidRPr="00B73D7B">
              <w:rPr>
                <w:color w:val="000000" w:themeColor="text1"/>
                <w:sz w:val="22"/>
              </w:rPr>
              <w:t>TOTAL NUMBER OF SCHOLARS REGISTERED in PH.D.   PROGRAMME</w:t>
            </w:r>
          </w:p>
        </w:tc>
        <w:tc>
          <w:tcPr>
            <w:tcW w:w="2373" w:type="dxa"/>
            <w:tcBorders>
              <w:top w:val="single" w:sz="4" w:space="0" w:color="auto"/>
              <w:left w:val="single" w:sz="4" w:space="0" w:color="auto"/>
              <w:bottom w:val="single" w:sz="4" w:space="0" w:color="auto"/>
              <w:right w:val="single" w:sz="4" w:space="0" w:color="auto"/>
            </w:tcBorders>
            <w:hideMark/>
          </w:tcPr>
          <w:p w:rsidR="003D694B" w:rsidRPr="00B73D7B" w:rsidRDefault="003D694B" w:rsidP="00E65E64">
            <w:pPr>
              <w:ind w:left="126"/>
              <w:rPr>
                <w:bCs/>
                <w:color w:val="000000" w:themeColor="text1"/>
                <w:sz w:val="22"/>
                <w:szCs w:val="22"/>
              </w:rPr>
            </w:pPr>
            <w:r w:rsidRPr="00B73D7B">
              <w:rPr>
                <w:bCs/>
                <w:color w:val="000000" w:themeColor="text1"/>
                <w:sz w:val="22"/>
              </w:rPr>
              <w:t>PhD. Degree submitted</w:t>
            </w:r>
          </w:p>
        </w:tc>
        <w:tc>
          <w:tcPr>
            <w:tcW w:w="2126" w:type="dxa"/>
            <w:tcBorders>
              <w:top w:val="single" w:sz="4" w:space="0" w:color="auto"/>
              <w:left w:val="single" w:sz="4" w:space="0" w:color="auto"/>
              <w:bottom w:val="single" w:sz="4" w:space="0" w:color="auto"/>
              <w:right w:val="single" w:sz="4" w:space="0" w:color="auto"/>
            </w:tcBorders>
            <w:hideMark/>
          </w:tcPr>
          <w:p w:rsidR="003D694B" w:rsidRPr="00B73D7B" w:rsidRDefault="003D694B" w:rsidP="00E65E64">
            <w:pPr>
              <w:ind w:left="3"/>
              <w:rPr>
                <w:bCs/>
                <w:color w:val="000000" w:themeColor="text1"/>
                <w:sz w:val="22"/>
                <w:szCs w:val="22"/>
              </w:rPr>
            </w:pPr>
            <w:r w:rsidRPr="00B73D7B">
              <w:rPr>
                <w:bCs/>
                <w:color w:val="000000" w:themeColor="text1"/>
                <w:sz w:val="22"/>
              </w:rPr>
              <w:t>PhD. Degree awarded</w:t>
            </w:r>
          </w:p>
        </w:tc>
        <w:tc>
          <w:tcPr>
            <w:tcW w:w="1894" w:type="dxa"/>
            <w:tcBorders>
              <w:top w:val="single" w:sz="4" w:space="0" w:color="auto"/>
              <w:left w:val="single" w:sz="4" w:space="0" w:color="auto"/>
              <w:bottom w:val="single" w:sz="4" w:space="0" w:color="auto"/>
              <w:right w:val="single" w:sz="4" w:space="0" w:color="auto"/>
            </w:tcBorders>
            <w:hideMark/>
          </w:tcPr>
          <w:p w:rsidR="003D694B" w:rsidRPr="0019343D" w:rsidRDefault="003D694B" w:rsidP="005F4DB5">
            <w:pPr>
              <w:rPr>
                <w:b/>
                <w:bCs/>
                <w:color w:val="FF0000"/>
                <w:sz w:val="22"/>
                <w:szCs w:val="22"/>
              </w:rPr>
            </w:pPr>
            <w:r w:rsidRPr="0019343D">
              <w:rPr>
                <w:b/>
                <w:bCs/>
                <w:color w:val="FF0000"/>
                <w:sz w:val="22"/>
              </w:rPr>
              <w:t>-</w:t>
            </w:r>
          </w:p>
        </w:tc>
      </w:tr>
      <w:tr w:rsidR="003D694B" w:rsidRPr="0019343D" w:rsidTr="005F4DB5">
        <w:tc>
          <w:tcPr>
            <w:tcW w:w="2130" w:type="dxa"/>
            <w:tcBorders>
              <w:top w:val="single" w:sz="4" w:space="0" w:color="auto"/>
              <w:left w:val="single" w:sz="4" w:space="0" w:color="auto"/>
              <w:bottom w:val="single" w:sz="4" w:space="0" w:color="auto"/>
              <w:right w:val="single" w:sz="4" w:space="0" w:color="auto"/>
            </w:tcBorders>
          </w:tcPr>
          <w:p w:rsidR="003D694B" w:rsidRPr="0019343D" w:rsidRDefault="003D694B" w:rsidP="005F4DB5">
            <w:pPr>
              <w:rPr>
                <w:b/>
                <w:sz w:val="22"/>
              </w:rPr>
            </w:pPr>
          </w:p>
          <w:p w:rsidR="003D694B" w:rsidRPr="0019343D" w:rsidRDefault="0016743A" w:rsidP="005F4DB5">
            <w:pPr>
              <w:rPr>
                <w:b/>
                <w:sz w:val="22"/>
                <w:szCs w:val="22"/>
              </w:rPr>
            </w:pPr>
            <w:r w:rsidRPr="0019343D">
              <w:rPr>
                <w:b/>
                <w:sz w:val="22"/>
                <w:szCs w:val="22"/>
              </w:rPr>
              <w:t>2</w:t>
            </w:r>
          </w:p>
        </w:tc>
        <w:tc>
          <w:tcPr>
            <w:tcW w:w="2373" w:type="dxa"/>
            <w:tcBorders>
              <w:top w:val="single" w:sz="4" w:space="0" w:color="auto"/>
              <w:left w:val="single" w:sz="4" w:space="0" w:color="auto"/>
              <w:bottom w:val="single" w:sz="4" w:space="0" w:color="auto"/>
              <w:right w:val="single" w:sz="4" w:space="0" w:color="auto"/>
            </w:tcBorders>
          </w:tcPr>
          <w:p w:rsidR="003D694B" w:rsidRPr="0019343D" w:rsidRDefault="0016743A" w:rsidP="005F4DB5">
            <w:pPr>
              <w:rPr>
                <w:b/>
                <w:bCs/>
                <w:sz w:val="22"/>
                <w:szCs w:val="22"/>
              </w:rPr>
            </w:pPr>
            <w:r w:rsidRPr="0019343D">
              <w:rPr>
                <w:b/>
                <w:bCs/>
                <w:sz w:val="22"/>
                <w:szCs w:val="22"/>
              </w:rPr>
              <w:t>-</w:t>
            </w:r>
          </w:p>
        </w:tc>
        <w:tc>
          <w:tcPr>
            <w:tcW w:w="2126" w:type="dxa"/>
            <w:tcBorders>
              <w:top w:val="single" w:sz="4" w:space="0" w:color="auto"/>
              <w:left w:val="single" w:sz="4" w:space="0" w:color="auto"/>
              <w:bottom w:val="single" w:sz="4" w:space="0" w:color="auto"/>
              <w:right w:val="single" w:sz="4" w:space="0" w:color="auto"/>
            </w:tcBorders>
          </w:tcPr>
          <w:p w:rsidR="003D694B" w:rsidRPr="0019343D" w:rsidRDefault="0016743A" w:rsidP="005F4DB5">
            <w:pPr>
              <w:rPr>
                <w:b/>
                <w:bCs/>
                <w:sz w:val="22"/>
                <w:szCs w:val="22"/>
              </w:rPr>
            </w:pPr>
            <w:r w:rsidRPr="0019343D">
              <w:rPr>
                <w:b/>
                <w:bCs/>
                <w:sz w:val="22"/>
                <w:szCs w:val="22"/>
              </w:rPr>
              <w:t>1</w:t>
            </w:r>
          </w:p>
        </w:tc>
        <w:tc>
          <w:tcPr>
            <w:tcW w:w="1894" w:type="dxa"/>
            <w:tcBorders>
              <w:top w:val="single" w:sz="4" w:space="0" w:color="auto"/>
              <w:left w:val="single" w:sz="4" w:space="0" w:color="auto"/>
              <w:bottom w:val="single" w:sz="4" w:space="0" w:color="auto"/>
              <w:right w:val="single" w:sz="4" w:space="0" w:color="auto"/>
            </w:tcBorders>
          </w:tcPr>
          <w:p w:rsidR="003D694B" w:rsidRPr="0019343D" w:rsidRDefault="003D694B" w:rsidP="005F4DB5">
            <w:pPr>
              <w:rPr>
                <w:b/>
                <w:bCs/>
                <w:sz w:val="22"/>
                <w:szCs w:val="22"/>
              </w:rPr>
            </w:pPr>
          </w:p>
        </w:tc>
      </w:tr>
    </w:tbl>
    <w:p w:rsidR="003D694B" w:rsidRPr="0019343D" w:rsidRDefault="003D694B" w:rsidP="003D694B">
      <w:pPr>
        <w:rPr>
          <w:b/>
          <w:bCs/>
        </w:rPr>
      </w:pPr>
    </w:p>
    <w:p w:rsidR="003D694B" w:rsidRPr="0019343D" w:rsidRDefault="003D694B" w:rsidP="003D694B"/>
    <w:p w:rsidR="003D694B" w:rsidRPr="0019343D" w:rsidRDefault="003D694B" w:rsidP="003D694B"/>
    <w:p w:rsidR="00611C52" w:rsidRPr="0019343D" w:rsidRDefault="00611C52" w:rsidP="003D694B"/>
    <w:p w:rsidR="00611C52" w:rsidRPr="0019343D" w:rsidRDefault="00611C52" w:rsidP="003D694B"/>
    <w:p w:rsidR="003D694B" w:rsidRPr="0019343D" w:rsidRDefault="003D694B" w:rsidP="003D694B">
      <w:pPr>
        <w:ind w:left="360"/>
        <w:jc w:val="right"/>
        <w:rPr>
          <w:b/>
        </w:rPr>
      </w:pPr>
      <w:r w:rsidRPr="0019343D">
        <w:rPr>
          <w:b/>
        </w:rPr>
        <w:t>Signature of the Chairperson</w:t>
      </w:r>
    </w:p>
    <w:p w:rsidR="003D694B" w:rsidRPr="0019343D" w:rsidRDefault="003D694B" w:rsidP="003D694B"/>
    <w:p w:rsidR="003D694B" w:rsidRPr="0019343D" w:rsidRDefault="003D694B" w:rsidP="003D694B">
      <w:pPr>
        <w:ind w:left="360"/>
        <w:jc w:val="right"/>
        <w:rPr>
          <w:b/>
        </w:rPr>
      </w:pPr>
    </w:p>
    <w:p w:rsidR="003D694B" w:rsidRPr="0019343D" w:rsidRDefault="003D694B" w:rsidP="003D694B">
      <w:pPr>
        <w:ind w:left="360"/>
        <w:jc w:val="right"/>
        <w:rPr>
          <w:b/>
        </w:rPr>
      </w:pPr>
    </w:p>
    <w:p w:rsidR="00E65E64" w:rsidRPr="0019343D" w:rsidRDefault="00E65E64" w:rsidP="003D694B">
      <w:pPr>
        <w:ind w:left="360"/>
        <w:jc w:val="right"/>
        <w:rPr>
          <w:b/>
        </w:rPr>
      </w:pPr>
    </w:p>
    <w:p w:rsidR="00E65E64" w:rsidRPr="0019343D" w:rsidRDefault="00E65E64" w:rsidP="00D31E65">
      <w:pPr>
        <w:rPr>
          <w:b/>
        </w:rPr>
      </w:pPr>
    </w:p>
    <w:p w:rsidR="003D694B" w:rsidRPr="0019343D" w:rsidRDefault="003D694B" w:rsidP="003D694B">
      <w:pPr>
        <w:ind w:left="4320" w:firstLine="720"/>
        <w:jc w:val="center"/>
        <w:rPr>
          <w:b/>
          <w:u w:val="single"/>
        </w:rPr>
      </w:pPr>
      <w:r w:rsidRPr="0019343D">
        <w:rPr>
          <w:b/>
          <w:u w:val="single"/>
        </w:rPr>
        <w:lastRenderedPageBreak/>
        <w:t>ANNEXURE</w:t>
      </w:r>
    </w:p>
    <w:p w:rsidR="003D694B" w:rsidRPr="0019343D" w:rsidRDefault="003D694B" w:rsidP="003D694B"/>
    <w:p w:rsidR="00AC4CC3" w:rsidRPr="0019343D" w:rsidRDefault="00AC4CC3" w:rsidP="003D694B"/>
    <w:p w:rsidR="003D694B" w:rsidRPr="0019343D" w:rsidRDefault="003D694B" w:rsidP="003D694B">
      <w:pPr>
        <w:ind w:right="-90"/>
        <w:jc w:val="center"/>
        <w:rPr>
          <w:b/>
        </w:rPr>
      </w:pPr>
      <w:r w:rsidRPr="0019343D">
        <w:rPr>
          <w:b/>
        </w:rPr>
        <w:t xml:space="preserve">DEPARTMENT OF </w:t>
      </w:r>
      <w:r w:rsidR="00A93296" w:rsidRPr="0019343D">
        <w:rPr>
          <w:b/>
        </w:rPr>
        <w:t>FOOD TECHNOLOGY</w:t>
      </w:r>
    </w:p>
    <w:p w:rsidR="003D694B" w:rsidRPr="0019343D" w:rsidRDefault="003D694B" w:rsidP="003D694B">
      <w:pPr>
        <w:ind w:left="360"/>
        <w:jc w:val="right"/>
        <w:rPr>
          <w:b/>
        </w:rPr>
      </w:pPr>
    </w:p>
    <w:p w:rsidR="003D694B" w:rsidRPr="0019343D" w:rsidRDefault="003D694B" w:rsidP="003D694B">
      <w:pPr>
        <w:ind w:left="360"/>
        <w:rPr>
          <w:b/>
        </w:rPr>
      </w:pPr>
    </w:p>
    <w:p w:rsidR="003D694B" w:rsidRPr="00B73D7B" w:rsidRDefault="003D694B" w:rsidP="00456CDE">
      <w:pPr>
        <w:jc w:val="both"/>
      </w:pPr>
      <w:r w:rsidRPr="00B73D7B">
        <w:t xml:space="preserve">Overall recommendations of the Chairperson based on the Annual Report and Academic &amp; Research plan for the next year, through Academic Committee of the Department. </w:t>
      </w:r>
    </w:p>
    <w:p w:rsidR="00456CDE" w:rsidRPr="00B73D7B" w:rsidRDefault="00456CDE" w:rsidP="00456CDE">
      <w:pPr>
        <w:jc w:val="both"/>
      </w:pPr>
    </w:p>
    <w:p w:rsidR="00456CDE" w:rsidRPr="00B73D7B" w:rsidRDefault="00456CDE" w:rsidP="00456CDE">
      <w:pPr>
        <w:jc w:val="both"/>
      </w:pPr>
    </w:p>
    <w:p w:rsidR="002763C0" w:rsidRPr="00B73D7B" w:rsidRDefault="002763C0" w:rsidP="00A93296">
      <w:pPr>
        <w:pStyle w:val="ListParagraph"/>
        <w:numPr>
          <w:ilvl w:val="0"/>
          <w:numId w:val="21"/>
        </w:numPr>
        <w:jc w:val="both"/>
        <w:rPr>
          <w:rFonts w:ascii="Times New Roman" w:hAnsi="Times New Roman"/>
        </w:rPr>
      </w:pPr>
      <w:r w:rsidRPr="00B73D7B">
        <w:rPr>
          <w:rFonts w:ascii="Times New Roman" w:hAnsi="Times New Roman"/>
        </w:rPr>
        <w:t>It is recommended to recruit more number of regular faculty members as the total number of regular courses are even more (05 Courses) than existing regular faculty members (04 faculty). Moreover one faculty member services are superannuated in this academic session.</w:t>
      </w:r>
    </w:p>
    <w:p w:rsidR="00866CD2" w:rsidRPr="00B73D7B" w:rsidRDefault="00423A32" w:rsidP="00A93296">
      <w:pPr>
        <w:pStyle w:val="ListParagraph"/>
        <w:numPr>
          <w:ilvl w:val="0"/>
          <w:numId w:val="21"/>
        </w:numPr>
        <w:jc w:val="both"/>
        <w:rPr>
          <w:rFonts w:ascii="Times New Roman" w:hAnsi="Times New Roman"/>
        </w:rPr>
      </w:pPr>
      <w:r w:rsidRPr="00B73D7B">
        <w:rPr>
          <w:rFonts w:ascii="Times New Roman" w:hAnsi="Times New Roman"/>
        </w:rPr>
        <w:t xml:space="preserve">To enhance the quality and number of research publications of the faculty members it needs to strength the research facility of the department by allocating funds for equipment purchase. </w:t>
      </w:r>
    </w:p>
    <w:p w:rsidR="00423A32" w:rsidRPr="00B73D7B" w:rsidRDefault="00423A32" w:rsidP="00A93296">
      <w:pPr>
        <w:pStyle w:val="ListParagraph"/>
        <w:numPr>
          <w:ilvl w:val="0"/>
          <w:numId w:val="21"/>
        </w:numPr>
        <w:jc w:val="both"/>
        <w:rPr>
          <w:rFonts w:ascii="Times New Roman" w:hAnsi="Times New Roman"/>
        </w:rPr>
      </w:pPr>
      <w:r w:rsidRPr="00B73D7B">
        <w:rPr>
          <w:rFonts w:ascii="Times New Roman" w:hAnsi="Times New Roman"/>
        </w:rPr>
        <w:t>To upgrade the teaching and research skills</w:t>
      </w:r>
      <w:r w:rsidR="00456CDE" w:rsidRPr="00B73D7B">
        <w:rPr>
          <w:rFonts w:ascii="Times New Roman" w:hAnsi="Times New Roman"/>
        </w:rPr>
        <w:t>, faculty members should be allowed to participate in national and international event with financial support.</w:t>
      </w:r>
    </w:p>
    <w:p w:rsidR="003465B5" w:rsidRPr="00B73D7B" w:rsidRDefault="00456CDE" w:rsidP="00456CDE">
      <w:pPr>
        <w:pStyle w:val="ListParagraph"/>
        <w:numPr>
          <w:ilvl w:val="0"/>
          <w:numId w:val="21"/>
        </w:numPr>
        <w:jc w:val="both"/>
        <w:rPr>
          <w:rFonts w:ascii="Times New Roman" w:hAnsi="Times New Roman"/>
        </w:rPr>
      </w:pPr>
      <w:r w:rsidRPr="00B73D7B">
        <w:rPr>
          <w:rFonts w:ascii="Times New Roman" w:hAnsi="Times New Roman"/>
        </w:rPr>
        <w:t>Student placement and training needs to improve by signing MOU with the visiting industries at regular intervals.</w:t>
      </w:r>
    </w:p>
    <w:p w:rsidR="00456CDE" w:rsidRPr="00B73D7B" w:rsidRDefault="00456CDE" w:rsidP="00456CDE">
      <w:pPr>
        <w:pStyle w:val="ListParagraph"/>
        <w:numPr>
          <w:ilvl w:val="0"/>
          <w:numId w:val="21"/>
        </w:numPr>
        <w:jc w:val="both"/>
        <w:rPr>
          <w:rFonts w:ascii="Times New Roman" w:hAnsi="Times New Roman"/>
        </w:rPr>
      </w:pPr>
      <w:r w:rsidRPr="00B73D7B">
        <w:rPr>
          <w:rFonts w:ascii="Times New Roman" w:hAnsi="Times New Roman"/>
        </w:rPr>
        <w:t xml:space="preserve">It is recommended to initiate student and faculty exchange program with National and International institutes for doing excellent in </w:t>
      </w:r>
      <w:r w:rsidR="009C244C" w:rsidRPr="00B73D7B">
        <w:rPr>
          <w:rFonts w:ascii="Times New Roman" w:hAnsi="Times New Roman"/>
        </w:rPr>
        <w:t xml:space="preserve">the </w:t>
      </w:r>
      <w:r w:rsidRPr="00B73D7B">
        <w:rPr>
          <w:rFonts w:ascii="Times New Roman" w:hAnsi="Times New Roman"/>
        </w:rPr>
        <w:t xml:space="preserve">field of Food </w:t>
      </w:r>
      <w:r w:rsidR="00CE32DF" w:rsidRPr="00B73D7B">
        <w:rPr>
          <w:rFonts w:ascii="Times New Roman" w:hAnsi="Times New Roman"/>
        </w:rPr>
        <w:t>T</w:t>
      </w:r>
      <w:r w:rsidRPr="00B73D7B">
        <w:rPr>
          <w:rFonts w:ascii="Times New Roman" w:hAnsi="Times New Roman"/>
        </w:rPr>
        <w:t>echnology.</w:t>
      </w:r>
    </w:p>
    <w:p w:rsidR="003465B5" w:rsidRPr="00B73D7B" w:rsidRDefault="003465B5" w:rsidP="00733660">
      <w:pPr>
        <w:jc w:val="both"/>
      </w:pPr>
    </w:p>
    <w:p w:rsidR="003465B5" w:rsidRPr="0019343D" w:rsidRDefault="003465B5" w:rsidP="003D694B">
      <w:pPr>
        <w:ind w:left="360"/>
        <w:jc w:val="both"/>
        <w:rPr>
          <w:b/>
        </w:rPr>
      </w:pPr>
    </w:p>
    <w:p w:rsidR="003465B5" w:rsidRPr="0019343D" w:rsidRDefault="003465B5" w:rsidP="003465B5">
      <w:pPr>
        <w:ind w:left="360"/>
        <w:jc w:val="right"/>
        <w:rPr>
          <w:b/>
        </w:rPr>
      </w:pPr>
      <w:r w:rsidRPr="0019343D">
        <w:rPr>
          <w:b/>
        </w:rPr>
        <w:t>Signature of the Chairperson</w:t>
      </w:r>
    </w:p>
    <w:p w:rsidR="003465B5" w:rsidRPr="0019343D" w:rsidRDefault="003465B5" w:rsidP="003D694B">
      <w:pPr>
        <w:ind w:left="360"/>
        <w:jc w:val="both"/>
        <w:rPr>
          <w:b/>
        </w:rPr>
      </w:pPr>
    </w:p>
    <w:p w:rsidR="003D694B" w:rsidRPr="0019343D" w:rsidRDefault="003D694B" w:rsidP="003D694B">
      <w:pPr>
        <w:ind w:left="360"/>
        <w:jc w:val="right"/>
        <w:rPr>
          <w:b/>
        </w:rPr>
      </w:pPr>
    </w:p>
    <w:p w:rsidR="003D694B" w:rsidRPr="0019343D" w:rsidRDefault="003D694B" w:rsidP="003D694B">
      <w:pPr>
        <w:ind w:left="360"/>
        <w:jc w:val="right"/>
        <w:rPr>
          <w:b/>
        </w:rPr>
      </w:pPr>
    </w:p>
    <w:p w:rsidR="003D694B" w:rsidRPr="0019343D" w:rsidRDefault="003D694B" w:rsidP="003D694B">
      <w:pPr>
        <w:ind w:left="360"/>
        <w:jc w:val="right"/>
        <w:rPr>
          <w:b/>
        </w:rPr>
      </w:pPr>
    </w:p>
    <w:p w:rsidR="003D694B" w:rsidRPr="0019343D" w:rsidRDefault="003D694B" w:rsidP="003D694B">
      <w:pPr>
        <w:ind w:left="360"/>
        <w:jc w:val="right"/>
        <w:rPr>
          <w:b/>
        </w:rPr>
      </w:pPr>
    </w:p>
    <w:p w:rsidR="003D694B" w:rsidRPr="0019343D" w:rsidRDefault="003D694B" w:rsidP="003D694B">
      <w:pPr>
        <w:ind w:left="360"/>
        <w:jc w:val="right"/>
        <w:rPr>
          <w:b/>
        </w:rPr>
      </w:pPr>
    </w:p>
    <w:p w:rsidR="003D694B" w:rsidRPr="0019343D" w:rsidRDefault="003D694B" w:rsidP="003D694B">
      <w:pPr>
        <w:ind w:left="360"/>
        <w:jc w:val="right"/>
        <w:rPr>
          <w:b/>
        </w:rPr>
      </w:pPr>
    </w:p>
    <w:p w:rsidR="003D694B" w:rsidRPr="0019343D" w:rsidRDefault="003D694B" w:rsidP="003D694B">
      <w:pPr>
        <w:ind w:left="360"/>
        <w:jc w:val="right"/>
        <w:rPr>
          <w:b/>
        </w:rPr>
      </w:pPr>
    </w:p>
    <w:p w:rsidR="003D694B" w:rsidRPr="0019343D" w:rsidRDefault="003D694B" w:rsidP="003D694B">
      <w:pPr>
        <w:ind w:left="360"/>
        <w:jc w:val="right"/>
        <w:rPr>
          <w:b/>
        </w:rPr>
      </w:pPr>
    </w:p>
    <w:p w:rsidR="003D694B" w:rsidRPr="0019343D" w:rsidRDefault="003D694B" w:rsidP="003D694B">
      <w:pPr>
        <w:ind w:left="360"/>
        <w:jc w:val="right"/>
        <w:rPr>
          <w:b/>
        </w:rPr>
      </w:pPr>
    </w:p>
    <w:p w:rsidR="003D694B" w:rsidRPr="0019343D" w:rsidRDefault="003D694B" w:rsidP="003D694B">
      <w:pPr>
        <w:ind w:left="360"/>
        <w:jc w:val="right"/>
        <w:rPr>
          <w:b/>
        </w:rPr>
      </w:pPr>
    </w:p>
    <w:p w:rsidR="00F52779" w:rsidRPr="0019343D" w:rsidRDefault="00F52779"/>
    <w:sectPr w:rsidR="00F52779" w:rsidRPr="0019343D" w:rsidSect="00257A14">
      <w:headerReference w:type="default" r:id="rId19"/>
      <w:pgSz w:w="11906" w:h="16838" w:code="9"/>
      <w:pgMar w:top="720" w:right="1440" w:bottom="1418" w:left="1440"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4A0C" w:rsidRDefault="006C4A0C" w:rsidP="0003211C">
      <w:r>
        <w:separator/>
      </w:r>
    </w:p>
  </w:endnote>
  <w:endnote w:type="continuationSeparator" w:id="0">
    <w:p w:rsidR="006C4A0C" w:rsidRDefault="006C4A0C" w:rsidP="000321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hruti">
    <w:altName w:val="Cambria Math"/>
    <w:panose1 w:val="02000500000000000000"/>
    <w:charset w:val="01"/>
    <w:family w:val="roman"/>
    <w:notTrueType/>
    <w:pitch w:val="variable"/>
  </w:font>
  <w:font w:name="Tahoma">
    <w:panose1 w:val="020B0604030504040204"/>
    <w:charset w:val="00"/>
    <w:family w:val="swiss"/>
    <w:pitch w:val="variable"/>
    <w:sig w:usb0="E1002EFF" w:usb1="C000605B" w:usb2="00000029" w:usb3="00000000" w:csb0="000101FF" w:csb1="00000000"/>
  </w:font>
  <w:font w:name="Roboto Medium">
    <w:altName w:val="Roboto"/>
    <w:charset w:val="00"/>
    <w:family w:val="auto"/>
    <w:pitch w:val="variable"/>
    <w:sig w:usb0="E0000AFF" w:usb1="5000217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4A0C" w:rsidRDefault="006C4A0C" w:rsidP="0003211C">
      <w:r>
        <w:separator/>
      </w:r>
    </w:p>
  </w:footnote>
  <w:footnote w:type="continuationSeparator" w:id="0">
    <w:p w:rsidR="006C4A0C" w:rsidRDefault="006C4A0C" w:rsidP="000321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70622224"/>
      <w:docPartObj>
        <w:docPartGallery w:val="Page Numbers (Top of Page)"/>
        <w:docPartUnique/>
      </w:docPartObj>
    </w:sdtPr>
    <w:sdtEndPr>
      <w:rPr>
        <w:noProof/>
      </w:rPr>
    </w:sdtEndPr>
    <w:sdtContent>
      <w:p w:rsidR="002763C0" w:rsidRDefault="002763C0">
        <w:pPr>
          <w:pStyle w:val="Header"/>
          <w:jc w:val="right"/>
        </w:pPr>
        <w:r>
          <w:fldChar w:fldCharType="begin"/>
        </w:r>
        <w:r>
          <w:instrText xml:space="preserve"> PAGE   \* MERGEFORMAT </w:instrText>
        </w:r>
        <w:r>
          <w:fldChar w:fldCharType="separate"/>
        </w:r>
        <w:r w:rsidR="00BC0ED6">
          <w:rPr>
            <w:noProof/>
          </w:rPr>
          <w:t>1</w:t>
        </w:r>
        <w:r>
          <w:rPr>
            <w:noProof/>
          </w:rPr>
          <w:fldChar w:fldCharType="end"/>
        </w:r>
      </w:p>
    </w:sdtContent>
  </w:sdt>
  <w:p w:rsidR="002763C0" w:rsidRDefault="002763C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3"/>
    <w:lvl w:ilvl="0">
      <w:start w:val="1"/>
      <w:numFmt w:val="bullet"/>
      <w:lvlText w:val=""/>
      <w:lvlJc w:val="left"/>
      <w:pPr>
        <w:tabs>
          <w:tab w:val="num" w:pos="1440"/>
        </w:tabs>
        <w:ind w:left="1440" w:hanging="360"/>
      </w:pPr>
      <w:rPr>
        <w:rFonts w:ascii="Symbol" w:hAnsi="Symbol"/>
      </w:rPr>
    </w:lvl>
  </w:abstractNum>
  <w:abstractNum w:abstractNumId="1">
    <w:nsid w:val="0000000D"/>
    <w:multiLevelType w:val="multilevel"/>
    <w:tmpl w:val="0000000D"/>
    <w:name w:val="WW8Num13"/>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440"/>
        </w:tabs>
        <w:ind w:left="1440" w:hanging="360"/>
      </w:pPr>
      <w:rPr>
        <w:rFonts w:ascii="Symbol" w:hAnsi="Symbol"/>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
    <w:nsid w:val="0000000E"/>
    <w:multiLevelType w:val="multilevel"/>
    <w:tmpl w:val="0000000E"/>
    <w:name w:val="WW8Num14"/>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440"/>
        </w:tabs>
        <w:ind w:left="1440" w:hanging="360"/>
      </w:pPr>
      <w:rPr>
        <w:rFonts w:ascii="Symbol" w:hAnsi="Symbol"/>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
    <w:nsid w:val="02FE7218"/>
    <w:multiLevelType w:val="hybridMultilevel"/>
    <w:tmpl w:val="9B00C35E"/>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nsid w:val="03E93B0C"/>
    <w:multiLevelType w:val="hybridMultilevel"/>
    <w:tmpl w:val="A98E4F54"/>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09D67B0C"/>
    <w:multiLevelType w:val="hybridMultilevel"/>
    <w:tmpl w:val="A20653C0"/>
    <w:lvl w:ilvl="0" w:tplc="40090001">
      <w:start w:val="1"/>
      <w:numFmt w:val="bullet"/>
      <w:lvlText w:val=""/>
      <w:lvlJc w:val="left"/>
      <w:pPr>
        <w:ind w:left="930" w:hanging="360"/>
      </w:pPr>
      <w:rPr>
        <w:rFonts w:ascii="Symbol" w:hAnsi="Symbol" w:hint="default"/>
      </w:rPr>
    </w:lvl>
    <w:lvl w:ilvl="1" w:tplc="40090003" w:tentative="1">
      <w:start w:val="1"/>
      <w:numFmt w:val="bullet"/>
      <w:lvlText w:val="o"/>
      <w:lvlJc w:val="left"/>
      <w:pPr>
        <w:ind w:left="1650" w:hanging="360"/>
      </w:pPr>
      <w:rPr>
        <w:rFonts w:ascii="Courier New" w:hAnsi="Courier New" w:cs="Courier New" w:hint="default"/>
      </w:rPr>
    </w:lvl>
    <w:lvl w:ilvl="2" w:tplc="40090005" w:tentative="1">
      <w:start w:val="1"/>
      <w:numFmt w:val="bullet"/>
      <w:lvlText w:val=""/>
      <w:lvlJc w:val="left"/>
      <w:pPr>
        <w:ind w:left="2370" w:hanging="360"/>
      </w:pPr>
      <w:rPr>
        <w:rFonts w:ascii="Wingdings" w:hAnsi="Wingdings" w:hint="default"/>
      </w:rPr>
    </w:lvl>
    <w:lvl w:ilvl="3" w:tplc="40090001" w:tentative="1">
      <w:start w:val="1"/>
      <w:numFmt w:val="bullet"/>
      <w:lvlText w:val=""/>
      <w:lvlJc w:val="left"/>
      <w:pPr>
        <w:ind w:left="3090" w:hanging="360"/>
      </w:pPr>
      <w:rPr>
        <w:rFonts w:ascii="Symbol" w:hAnsi="Symbol" w:hint="default"/>
      </w:rPr>
    </w:lvl>
    <w:lvl w:ilvl="4" w:tplc="40090003" w:tentative="1">
      <w:start w:val="1"/>
      <w:numFmt w:val="bullet"/>
      <w:lvlText w:val="o"/>
      <w:lvlJc w:val="left"/>
      <w:pPr>
        <w:ind w:left="3810" w:hanging="360"/>
      </w:pPr>
      <w:rPr>
        <w:rFonts w:ascii="Courier New" w:hAnsi="Courier New" w:cs="Courier New" w:hint="default"/>
      </w:rPr>
    </w:lvl>
    <w:lvl w:ilvl="5" w:tplc="40090005" w:tentative="1">
      <w:start w:val="1"/>
      <w:numFmt w:val="bullet"/>
      <w:lvlText w:val=""/>
      <w:lvlJc w:val="left"/>
      <w:pPr>
        <w:ind w:left="4530" w:hanging="360"/>
      </w:pPr>
      <w:rPr>
        <w:rFonts w:ascii="Wingdings" w:hAnsi="Wingdings" w:hint="default"/>
      </w:rPr>
    </w:lvl>
    <w:lvl w:ilvl="6" w:tplc="40090001" w:tentative="1">
      <w:start w:val="1"/>
      <w:numFmt w:val="bullet"/>
      <w:lvlText w:val=""/>
      <w:lvlJc w:val="left"/>
      <w:pPr>
        <w:ind w:left="5250" w:hanging="360"/>
      </w:pPr>
      <w:rPr>
        <w:rFonts w:ascii="Symbol" w:hAnsi="Symbol" w:hint="default"/>
      </w:rPr>
    </w:lvl>
    <w:lvl w:ilvl="7" w:tplc="40090003" w:tentative="1">
      <w:start w:val="1"/>
      <w:numFmt w:val="bullet"/>
      <w:lvlText w:val="o"/>
      <w:lvlJc w:val="left"/>
      <w:pPr>
        <w:ind w:left="5970" w:hanging="360"/>
      </w:pPr>
      <w:rPr>
        <w:rFonts w:ascii="Courier New" w:hAnsi="Courier New" w:cs="Courier New" w:hint="default"/>
      </w:rPr>
    </w:lvl>
    <w:lvl w:ilvl="8" w:tplc="40090005" w:tentative="1">
      <w:start w:val="1"/>
      <w:numFmt w:val="bullet"/>
      <w:lvlText w:val=""/>
      <w:lvlJc w:val="left"/>
      <w:pPr>
        <w:ind w:left="6690" w:hanging="360"/>
      </w:pPr>
      <w:rPr>
        <w:rFonts w:ascii="Wingdings" w:hAnsi="Wingdings" w:hint="default"/>
      </w:rPr>
    </w:lvl>
  </w:abstractNum>
  <w:abstractNum w:abstractNumId="6">
    <w:nsid w:val="11187C95"/>
    <w:multiLevelType w:val="hybridMultilevel"/>
    <w:tmpl w:val="A61C00E2"/>
    <w:lvl w:ilvl="0" w:tplc="3AA66C78">
      <w:start w:val="1"/>
      <w:numFmt w:val="upperRoman"/>
      <w:lvlText w:val="(%1)"/>
      <w:lvlJc w:val="left"/>
      <w:pPr>
        <w:ind w:left="765" w:hanging="720"/>
      </w:pPr>
      <w:rPr>
        <w:rFonts w:hint="default"/>
        <w:b/>
      </w:rPr>
    </w:lvl>
    <w:lvl w:ilvl="1" w:tplc="40090019" w:tentative="1">
      <w:start w:val="1"/>
      <w:numFmt w:val="lowerLetter"/>
      <w:lvlText w:val="%2."/>
      <w:lvlJc w:val="left"/>
      <w:pPr>
        <w:ind w:left="1125" w:hanging="360"/>
      </w:pPr>
    </w:lvl>
    <w:lvl w:ilvl="2" w:tplc="4009001B" w:tentative="1">
      <w:start w:val="1"/>
      <w:numFmt w:val="lowerRoman"/>
      <w:lvlText w:val="%3."/>
      <w:lvlJc w:val="right"/>
      <w:pPr>
        <w:ind w:left="1845" w:hanging="180"/>
      </w:pPr>
    </w:lvl>
    <w:lvl w:ilvl="3" w:tplc="4009000F" w:tentative="1">
      <w:start w:val="1"/>
      <w:numFmt w:val="decimal"/>
      <w:lvlText w:val="%4."/>
      <w:lvlJc w:val="left"/>
      <w:pPr>
        <w:ind w:left="2565" w:hanging="360"/>
      </w:pPr>
    </w:lvl>
    <w:lvl w:ilvl="4" w:tplc="40090019" w:tentative="1">
      <w:start w:val="1"/>
      <w:numFmt w:val="lowerLetter"/>
      <w:lvlText w:val="%5."/>
      <w:lvlJc w:val="left"/>
      <w:pPr>
        <w:ind w:left="3285" w:hanging="360"/>
      </w:pPr>
    </w:lvl>
    <w:lvl w:ilvl="5" w:tplc="4009001B" w:tentative="1">
      <w:start w:val="1"/>
      <w:numFmt w:val="lowerRoman"/>
      <w:lvlText w:val="%6."/>
      <w:lvlJc w:val="right"/>
      <w:pPr>
        <w:ind w:left="4005" w:hanging="180"/>
      </w:pPr>
    </w:lvl>
    <w:lvl w:ilvl="6" w:tplc="4009000F" w:tentative="1">
      <w:start w:val="1"/>
      <w:numFmt w:val="decimal"/>
      <w:lvlText w:val="%7."/>
      <w:lvlJc w:val="left"/>
      <w:pPr>
        <w:ind w:left="4725" w:hanging="360"/>
      </w:pPr>
    </w:lvl>
    <w:lvl w:ilvl="7" w:tplc="40090019" w:tentative="1">
      <w:start w:val="1"/>
      <w:numFmt w:val="lowerLetter"/>
      <w:lvlText w:val="%8."/>
      <w:lvlJc w:val="left"/>
      <w:pPr>
        <w:ind w:left="5445" w:hanging="360"/>
      </w:pPr>
    </w:lvl>
    <w:lvl w:ilvl="8" w:tplc="4009001B" w:tentative="1">
      <w:start w:val="1"/>
      <w:numFmt w:val="lowerRoman"/>
      <w:lvlText w:val="%9."/>
      <w:lvlJc w:val="right"/>
      <w:pPr>
        <w:ind w:left="6165" w:hanging="180"/>
      </w:pPr>
    </w:lvl>
  </w:abstractNum>
  <w:abstractNum w:abstractNumId="7">
    <w:nsid w:val="14C0385B"/>
    <w:multiLevelType w:val="hybridMultilevel"/>
    <w:tmpl w:val="855A3F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A793DC4"/>
    <w:multiLevelType w:val="hybridMultilevel"/>
    <w:tmpl w:val="6FD0EE12"/>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9">
    <w:nsid w:val="2D334297"/>
    <w:multiLevelType w:val="hybridMultilevel"/>
    <w:tmpl w:val="DA4AE28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nsid w:val="303E7F42"/>
    <w:multiLevelType w:val="hybridMultilevel"/>
    <w:tmpl w:val="C944E06A"/>
    <w:lvl w:ilvl="0" w:tplc="4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76C6FD5"/>
    <w:multiLevelType w:val="hybridMultilevel"/>
    <w:tmpl w:val="6C4C2D5A"/>
    <w:lvl w:ilvl="0" w:tplc="13B0C678">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3FE203B6"/>
    <w:multiLevelType w:val="hybridMultilevel"/>
    <w:tmpl w:val="0FE2AD72"/>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3">
    <w:nsid w:val="41187A56"/>
    <w:multiLevelType w:val="hybridMultilevel"/>
    <w:tmpl w:val="1200D2EC"/>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4">
    <w:nsid w:val="49E110FF"/>
    <w:multiLevelType w:val="hybridMultilevel"/>
    <w:tmpl w:val="525635CC"/>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5">
    <w:nsid w:val="4B9E3CD6"/>
    <w:multiLevelType w:val="hybridMultilevel"/>
    <w:tmpl w:val="42D8D9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8BA2FE8"/>
    <w:multiLevelType w:val="hybridMultilevel"/>
    <w:tmpl w:val="277C407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nsid w:val="655669E9"/>
    <w:multiLevelType w:val="multilevel"/>
    <w:tmpl w:val="A1828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C681989"/>
    <w:multiLevelType w:val="hybridMultilevel"/>
    <w:tmpl w:val="AC0CDB94"/>
    <w:lvl w:ilvl="0" w:tplc="40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9">
    <w:nsid w:val="6DB74A8F"/>
    <w:multiLevelType w:val="hybridMultilevel"/>
    <w:tmpl w:val="F266B556"/>
    <w:lvl w:ilvl="0" w:tplc="0150BC78">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0">
    <w:nsid w:val="738750BA"/>
    <w:multiLevelType w:val="hybridMultilevel"/>
    <w:tmpl w:val="75EC39D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4"/>
  </w:num>
  <w:num w:numId="2">
    <w:abstractNumId w:val="6"/>
  </w:num>
  <w:num w:numId="3">
    <w:abstractNumId w:val="19"/>
  </w:num>
  <w:num w:numId="4">
    <w:abstractNumId w:val="5"/>
  </w:num>
  <w:num w:numId="5">
    <w:abstractNumId w:val="1"/>
  </w:num>
  <w:num w:numId="6">
    <w:abstractNumId w:val="2"/>
  </w:num>
  <w:num w:numId="7">
    <w:abstractNumId w:val="0"/>
  </w:num>
  <w:num w:numId="8">
    <w:abstractNumId w:val="20"/>
  </w:num>
  <w:num w:numId="9">
    <w:abstractNumId w:val="17"/>
  </w:num>
  <w:num w:numId="10">
    <w:abstractNumId w:val="11"/>
  </w:num>
  <w:num w:numId="11">
    <w:abstractNumId w:val="18"/>
  </w:num>
  <w:num w:numId="12">
    <w:abstractNumId w:val="14"/>
  </w:num>
  <w:num w:numId="13">
    <w:abstractNumId w:val="10"/>
  </w:num>
  <w:num w:numId="14">
    <w:abstractNumId w:val="15"/>
  </w:num>
  <w:num w:numId="15">
    <w:abstractNumId w:val="7"/>
  </w:num>
  <w:num w:numId="16">
    <w:abstractNumId w:val="3"/>
  </w:num>
  <w:num w:numId="17">
    <w:abstractNumId w:val="16"/>
  </w:num>
  <w:num w:numId="18">
    <w:abstractNumId w:val="12"/>
  </w:num>
  <w:num w:numId="19">
    <w:abstractNumId w:val="9"/>
  </w:num>
  <w:num w:numId="20">
    <w:abstractNumId w:val="13"/>
  </w:num>
  <w:num w:numId="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694B"/>
    <w:rsid w:val="000222D8"/>
    <w:rsid w:val="0003211C"/>
    <w:rsid w:val="0005463B"/>
    <w:rsid w:val="0008579B"/>
    <w:rsid w:val="000B2115"/>
    <w:rsid w:val="000B34E0"/>
    <w:rsid w:val="000C7DC2"/>
    <w:rsid w:val="000D4908"/>
    <w:rsid w:val="000F0FCF"/>
    <w:rsid w:val="00113EFE"/>
    <w:rsid w:val="00120D3C"/>
    <w:rsid w:val="00124828"/>
    <w:rsid w:val="00134D37"/>
    <w:rsid w:val="001446D9"/>
    <w:rsid w:val="00144FFB"/>
    <w:rsid w:val="0016743A"/>
    <w:rsid w:val="001706D9"/>
    <w:rsid w:val="0019343D"/>
    <w:rsid w:val="001976A8"/>
    <w:rsid w:val="00197B50"/>
    <w:rsid w:val="001A4113"/>
    <w:rsid w:val="001A7976"/>
    <w:rsid w:val="001B3DEF"/>
    <w:rsid w:val="001C572A"/>
    <w:rsid w:val="001D5B20"/>
    <w:rsid w:val="001E2DB4"/>
    <w:rsid w:val="001E77A6"/>
    <w:rsid w:val="001F2131"/>
    <w:rsid w:val="0021756C"/>
    <w:rsid w:val="0025253C"/>
    <w:rsid w:val="00252CDB"/>
    <w:rsid w:val="00257A14"/>
    <w:rsid w:val="00262599"/>
    <w:rsid w:val="002763C0"/>
    <w:rsid w:val="00290098"/>
    <w:rsid w:val="002A72C1"/>
    <w:rsid w:val="00303122"/>
    <w:rsid w:val="00303445"/>
    <w:rsid w:val="0030624E"/>
    <w:rsid w:val="003100B1"/>
    <w:rsid w:val="003141C8"/>
    <w:rsid w:val="003236F3"/>
    <w:rsid w:val="00335BCB"/>
    <w:rsid w:val="00341831"/>
    <w:rsid w:val="003465B5"/>
    <w:rsid w:val="0036247E"/>
    <w:rsid w:val="00375A30"/>
    <w:rsid w:val="00382210"/>
    <w:rsid w:val="003B1462"/>
    <w:rsid w:val="003C1AB6"/>
    <w:rsid w:val="003D0C58"/>
    <w:rsid w:val="003D694B"/>
    <w:rsid w:val="003E3636"/>
    <w:rsid w:val="0042051A"/>
    <w:rsid w:val="00423A32"/>
    <w:rsid w:val="00446511"/>
    <w:rsid w:val="004508E1"/>
    <w:rsid w:val="00456CDE"/>
    <w:rsid w:val="0046679B"/>
    <w:rsid w:val="00470580"/>
    <w:rsid w:val="004710A5"/>
    <w:rsid w:val="004A7A0E"/>
    <w:rsid w:val="004C6F92"/>
    <w:rsid w:val="004E5856"/>
    <w:rsid w:val="00506065"/>
    <w:rsid w:val="005136B9"/>
    <w:rsid w:val="00595912"/>
    <w:rsid w:val="005B5165"/>
    <w:rsid w:val="005C2D87"/>
    <w:rsid w:val="005F4DB5"/>
    <w:rsid w:val="00606598"/>
    <w:rsid w:val="00611C52"/>
    <w:rsid w:val="00612190"/>
    <w:rsid w:val="006344AC"/>
    <w:rsid w:val="006508C8"/>
    <w:rsid w:val="006A46B5"/>
    <w:rsid w:val="006A5848"/>
    <w:rsid w:val="006B22AE"/>
    <w:rsid w:val="006C1812"/>
    <w:rsid w:val="006C4A0C"/>
    <w:rsid w:val="006E213B"/>
    <w:rsid w:val="006E7641"/>
    <w:rsid w:val="00733660"/>
    <w:rsid w:val="007447C8"/>
    <w:rsid w:val="00745771"/>
    <w:rsid w:val="00786BFF"/>
    <w:rsid w:val="00797656"/>
    <w:rsid w:val="007D1865"/>
    <w:rsid w:val="007D25BC"/>
    <w:rsid w:val="007F45BE"/>
    <w:rsid w:val="00866CD2"/>
    <w:rsid w:val="00893DCC"/>
    <w:rsid w:val="00895268"/>
    <w:rsid w:val="008A50D3"/>
    <w:rsid w:val="008A7A93"/>
    <w:rsid w:val="008C23A2"/>
    <w:rsid w:val="00904A3E"/>
    <w:rsid w:val="0091562F"/>
    <w:rsid w:val="00984F4D"/>
    <w:rsid w:val="00997521"/>
    <w:rsid w:val="009C244C"/>
    <w:rsid w:val="009D0E86"/>
    <w:rsid w:val="009D16CE"/>
    <w:rsid w:val="009D57CF"/>
    <w:rsid w:val="009D67BA"/>
    <w:rsid w:val="009F6E1F"/>
    <w:rsid w:val="009F7065"/>
    <w:rsid w:val="00A02D03"/>
    <w:rsid w:val="00A110F6"/>
    <w:rsid w:val="00A35B16"/>
    <w:rsid w:val="00A35BA9"/>
    <w:rsid w:val="00A56BBE"/>
    <w:rsid w:val="00A73FA3"/>
    <w:rsid w:val="00A93296"/>
    <w:rsid w:val="00AC4A98"/>
    <w:rsid w:val="00AC4CC3"/>
    <w:rsid w:val="00AE621E"/>
    <w:rsid w:val="00AF34DD"/>
    <w:rsid w:val="00B25D00"/>
    <w:rsid w:val="00B524E1"/>
    <w:rsid w:val="00B54F09"/>
    <w:rsid w:val="00B73D7B"/>
    <w:rsid w:val="00BC0ED6"/>
    <w:rsid w:val="00BC24BD"/>
    <w:rsid w:val="00BE60FE"/>
    <w:rsid w:val="00BF4C5F"/>
    <w:rsid w:val="00C077EE"/>
    <w:rsid w:val="00C11504"/>
    <w:rsid w:val="00C325A4"/>
    <w:rsid w:val="00C45848"/>
    <w:rsid w:val="00C708D5"/>
    <w:rsid w:val="00C820F8"/>
    <w:rsid w:val="00C86623"/>
    <w:rsid w:val="00C9604D"/>
    <w:rsid w:val="00CA394E"/>
    <w:rsid w:val="00CD5186"/>
    <w:rsid w:val="00CE32DF"/>
    <w:rsid w:val="00CE68F3"/>
    <w:rsid w:val="00D31E65"/>
    <w:rsid w:val="00D35FB4"/>
    <w:rsid w:val="00D4516F"/>
    <w:rsid w:val="00D5459A"/>
    <w:rsid w:val="00D56C55"/>
    <w:rsid w:val="00D71A9A"/>
    <w:rsid w:val="00D72D53"/>
    <w:rsid w:val="00D81FB2"/>
    <w:rsid w:val="00DA5AB1"/>
    <w:rsid w:val="00DD0C57"/>
    <w:rsid w:val="00DE04D5"/>
    <w:rsid w:val="00E032EF"/>
    <w:rsid w:val="00E16E68"/>
    <w:rsid w:val="00E1759F"/>
    <w:rsid w:val="00E2096F"/>
    <w:rsid w:val="00E23B52"/>
    <w:rsid w:val="00E360C4"/>
    <w:rsid w:val="00E52852"/>
    <w:rsid w:val="00E532E9"/>
    <w:rsid w:val="00E54567"/>
    <w:rsid w:val="00E65E64"/>
    <w:rsid w:val="00E8324C"/>
    <w:rsid w:val="00E84113"/>
    <w:rsid w:val="00E972BA"/>
    <w:rsid w:val="00EC1EEF"/>
    <w:rsid w:val="00ED4E2B"/>
    <w:rsid w:val="00EE269F"/>
    <w:rsid w:val="00EF4EBB"/>
    <w:rsid w:val="00F017D5"/>
    <w:rsid w:val="00F074B4"/>
    <w:rsid w:val="00F127AA"/>
    <w:rsid w:val="00F34C49"/>
    <w:rsid w:val="00F5148F"/>
    <w:rsid w:val="00F52779"/>
    <w:rsid w:val="00F75697"/>
    <w:rsid w:val="00F901CD"/>
    <w:rsid w:val="00FF4EB0"/>
  </w:rsids>
  <m:mathPr>
    <m:mathFont m:val="Cambria Math"/>
    <m:brkBin m:val="before"/>
    <m:brkBinSub m:val="--"/>
    <m:smallFrac m:val="0"/>
    <m:dispDef/>
    <m:lMargin m:val="0"/>
    <m:rMargin m:val="0"/>
    <m:defJc m:val="centerGroup"/>
    <m:wrapIndent m:val="1440"/>
    <m:intLim m:val="subSup"/>
    <m:naryLim m:val="undOvr"/>
  </m:mathPr>
  <w:themeFontLang w:val="en-IN" w:bidi="gu-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4"/>
        <w:szCs w:val="22"/>
        <w:lang w:val="en-IN"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694B"/>
    <w:pPr>
      <w:jc w:val="left"/>
    </w:pPr>
    <w:rPr>
      <w:rFonts w:ascii="Times New Roman" w:eastAsia="Times New Roman" w:hAnsi="Times New Roman" w:cs="Times New Roman"/>
      <w:szCs w:val="24"/>
      <w:lang w:val="en-US"/>
    </w:rPr>
  </w:style>
  <w:style w:type="paragraph" w:styleId="Heading1">
    <w:name w:val="heading 1"/>
    <w:basedOn w:val="Normal"/>
    <w:link w:val="Heading1Char"/>
    <w:uiPriority w:val="9"/>
    <w:qFormat/>
    <w:rsid w:val="005F4DB5"/>
    <w:pPr>
      <w:spacing w:before="100" w:beforeAutospacing="1" w:after="100" w:afterAutospacing="1"/>
      <w:outlineLvl w:val="0"/>
    </w:pPr>
    <w:rPr>
      <w:b/>
      <w:bCs/>
      <w:kern w:val="36"/>
      <w:sz w:val="48"/>
      <w:szCs w:val="48"/>
      <w:lang w:bidi="gu-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694B"/>
    <w:pPr>
      <w:spacing w:after="200" w:line="276" w:lineRule="auto"/>
      <w:ind w:left="720"/>
      <w:contextualSpacing/>
    </w:pPr>
    <w:rPr>
      <w:rFonts w:ascii="Calibri" w:eastAsia="Calibri" w:hAnsi="Calibri"/>
      <w:sz w:val="22"/>
      <w:szCs w:val="22"/>
    </w:rPr>
  </w:style>
  <w:style w:type="table" w:styleId="TableGrid">
    <w:name w:val="Table Grid"/>
    <w:basedOn w:val="TableNormal"/>
    <w:uiPriority w:val="59"/>
    <w:rsid w:val="003D694B"/>
    <w:pPr>
      <w:ind w:left="567"/>
      <w:jc w:val="left"/>
    </w:pPr>
    <w:rPr>
      <w:rFonts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rsid w:val="003D694B"/>
  </w:style>
  <w:style w:type="paragraph" w:styleId="NoSpacing">
    <w:name w:val="No Spacing"/>
    <w:uiPriority w:val="1"/>
    <w:qFormat/>
    <w:rsid w:val="003D694B"/>
    <w:pPr>
      <w:jc w:val="left"/>
    </w:pPr>
    <w:rPr>
      <w:rFonts w:ascii="Times New Roman" w:eastAsia="Times New Roman" w:hAnsi="Times New Roman" w:cs="Times New Roman"/>
      <w:szCs w:val="24"/>
      <w:lang w:val="en-US"/>
    </w:rPr>
  </w:style>
  <w:style w:type="paragraph" w:styleId="Header">
    <w:name w:val="header"/>
    <w:basedOn w:val="Normal"/>
    <w:link w:val="HeaderChar"/>
    <w:uiPriority w:val="99"/>
    <w:unhideWhenUsed/>
    <w:rsid w:val="0003211C"/>
    <w:pPr>
      <w:tabs>
        <w:tab w:val="center" w:pos="4513"/>
        <w:tab w:val="right" w:pos="9026"/>
      </w:tabs>
    </w:pPr>
  </w:style>
  <w:style w:type="character" w:customStyle="1" w:styleId="HeaderChar">
    <w:name w:val="Header Char"/>
    <w:basedOn w:val="DefaultParagraphFont"/>
    <w:link w:val="Header"/>
    <w:uiPriority w:val="99"/>
    <w:rsid w:val="0003211C"/>
    <w:rPr>
      <w:rFonts w:ascii="Times New Roman" w:eastAsia="Times New Roman" w:hAnsi="Times New Roman" w:cs="Times New Roman"/>
      <w:szCs w:val="24"/>
      <w:lang w:val="en-US"/>
    </w:rPr>
  </w:style>
  <w:style w:type="paragraph" w:styleId="Footer">
    <w:name w:val="footer"/>
    <w:basedOn w:val="Normal"/>
    <w:link w:val="FooterChar"/>
    <w:uiPriority w:val="99"/>
    <w:unhideWhenUsed/>
    <w:rsid w:val="0003211C"/>
    <w:pPr>
      <w:tabs>
        <w:tab w:val="center" w:pos="4513"/>
        <w:tab w:val="right" w:pos="9026"/>
      </w:tabs>
    </w:pPr>
  </w:style>
  <w:style w:type="character" w:customStyle="1" w:styleId="FooterChar">
    <w:name w:val="Footer Char"/>
    <w:basedOn w:val="DefaultParagraphFont"/>
    <w:link w:val="Footer"/>
    <w:uiPriority w:val="99"/>
    <w:rsid w:val="0003211C"/>
    <w:rPr>
      <w:rFonts w:ascii="Times New Roman" w:eastAsia="Times New Roman" w:hAnsi="Times New Roman" w:cs="Times New Roman"/>
      <w:szCs w:val="24"/>
      <w:lang w:val="en-US"/>
    </w:rPr>
  </w:style>
  <w:style w:type="paragraph" w:styleId="BalloonText">
    <w:name w:val="Balloon Text"/>
    <w:basedOn w:val="Normal"/>
    <w:link w:val="BalloonTextChar"/>
    <w:uiPriority w:val="99"/>
    <w:semiHidden/>
    <w:unhideWhenUsed/>
    <w:rsid w:val="00197B50"/>
    <w:rPr>
      <w:rFonts w:ascii="Tahoma" w:hAnsi="Tahoma" w:cs="Tahoma"/>
      <w:sz w:val="16"/>
      <w:szCs w:val="16"/>
    </w:rPr>
  </w:style>
  <w:style w:type="character" w:customStyle="1" w:styleId="BalloonTextChar">
    <w:name w:val="Balloon Text Char"/>
    <w:basedOn w:val="DefaultParagraphFont"/>
    <w:link w:val="BalloonText"/>
    <w:uiPriority w:val="99"/>
    <w:semiHidden/>
    <w:rsid w:val="00197B50"/>
    <w:rPr>
      <w:rFonts w:ascii="Tahoma" w:eastAsia="Times New Roman" w:hAnsi="Tahoma" w:cs="Tahoma"/>
      <w:sz w:val="16"/>
      <w:szCs w:val="16"/>
      <w:lang w:val="en-US"/>
    </w:rPr>
  </w:style>
  <w:style w:type="paragraph" w:customStyle="1" w:styleId="TableParagraph">
    <w:name w:val="Table Paragraph"/>
    <w:basedOn w:val="Normal"/>
    <w:uiPriority w:val="1"/>
    <w:qFormat/>
    <w:rsid w:val="004710A5"/>
    <w:pPr>
      <w:widowControl w:val="0"/>
      <w:autoSpaceDE w:val="0"/>
      <w:autoSpaceDN w:val="0"/>
    </w:pPr>
    <w:rPr>
      <w:sz w:val="22"/>
      <w:szCs w:val="22"/>
    </w:rPr>
  </w:style>
  <w:style w:type="paragraph" w:styleId="BodyText">
    <w:name w:val="Body Text"/>
    <w:basedOn w:val="Normal"/>
    <w:link w:val="BodyTextChar"/>
    <w:uiPriority w:val="1"/>
    <w:qFormat/>
    <w:rsid w:val="006344AC"/>
    <w:pPr>
      <w:widowControl w:val="0"/>
      <w:autoSpaceDE w:val="0"/>
      <w:autoSpaceDN w:val="0"/>
    </w:pPr>
    <w:rPr>
      <w:b/>
      <w:bCs/>
    </w:rPr>
  </w:style>
  <w:style w:type="character" w:customStyle="1" w:styleId="BodyTextChar">
    <w:name w:val="Body Text Char"/>
    <w:basedOn w:val="DefaultParagraphFont"/>
    <w:link w:val="BodyText"/>
    <w:uiPriority w:val="1"/>
    <w:rsid w:val="006344AC"/>
    <w:rPr>
      <w:rFonts w:ascii="Times New Roman" w:eastAsia="Times New Roman" w:hAnsi="Times New Roman" w:cs="Times New Roman"/>
      <w:b/>
      <w:bCs/>
      <w:szCs w:val="24"/>
      <w:lang w:val="en-US"/>
    </w:rPr>
  </w:style>
  <w:style w:type="character" w:customStyle="1" w:styleId="Heading1Char">
    <w:name w:val="Heading 1 Char"/>
    <w:basedOn w:val="DefaultParagraphFont"/>
    <w:link w:val="Heading1"/>
    <w:uiPriority w:val="9"/>
    <w:rsid w:val="005F4DB5"/>
    <w:rPr>
      <w:rFonts w:ascii="Times New Roman" w:eastAsia="Times New Roman" w:hAnsi="Times New Roman" w:cs="Times New Roman"/>
      <w:b/>
      <w:bCs/>
      <w:kern w:val="36"/>
      <w:sz w:val="48"/>
      <w:szCs w:val="48"/>
      <w:lang w:val="en-US" w:bidi="gu-IN"/>
    </w:rPr>
  </w:style>
  <w:style w:type="character" w:styleId="Hyperlink">
    <w:name w:val="Hyperlink"/>
    <w:basedOn w:val="DefaultParagraphFont"/>
    <w:uiPriority w:val="99"/>
    <w:unhideWhenUsed/>
    <w:rsid w:val="005F4DB5"/>
    <w:rPr>
      <w:color w:val="0000FF"/>
      <w:u w:val="single"/>
    </w:rPr>
  </w:style>
  <w:style w:type="paragraph" w:customStyle="1" w:styleId="Default">
    <w:name w:val="Default"/>
    <w:rsid w:val="005F4DB5"/>
    <w:pPr>
      <w:autoSpaceDE w:val="0"/>
      <w:autoSpaceDN w:val="0"/>
      <w:adjustRightInd w:val="0"/>
      <w:jc w:val="left"/>
    </w:pPr>
    <w:rPr>
      <w:rFonts w:ascii="Roboto Medium" w:eastAsia="Calibri" w:hAnsi="Roboto Medium" w:cs="Roboto Medium"/>
      <w:color w:val="000000"/>
      <w:szCs w:val="24"/>
    </w:rPr>
  </w:style>
  <w:style w:type="character" w:styleId="Emphasis">
    <w:name w:val="Emphasis"/>
    <w:basedOn w:val="DefaultParagraphFont"/>
    <w:uiPriority w:val="20"/>
    <w:qFormat/>
    <w:rsid w:val="005F4DB5"/>
    <w:rPr>
      <w:i/>
      <w:iCs/>
    </w:rPr>
  </w:style>
  <w:style w:type="character" w:customStyle="1" w:styleId="cit">
    <w:name w:val="cit"/>
    <w:basedOn w:val="DefaultParagraphFont"/>
    <w:rsid w:val="001706D9"/>
  </w:style>
  <w:style w:type="character" w:customStyle="1" w:styleId="citation-doi">
    <w:name w:val="citation-doi"/>
    <w:basedOn w:val="DefaultParagraphFont"/>
    <w:rsid w:val="001706D9"/>
  </w:style>
  <w:style w:type="character" w:customStyle="1" w:styleId="yiv6592984920yui320151320994531902199">
    <w:name w:val="yiv6592984920yui_3_2_0_15_1320994531902199"/>
    <w:basedOn w:val="DefaultParagraphFont"/>
    <w:rsid w:val="009D0E8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4"/>
        <w:szCs w:val="22"/>
        <w:lang w:val="en-IN"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694B"/>
    <w:pPr>
      <w:jc w:val="left"/>
    </w:pPr>
    <w:rPr>
      <w:rFonts w:ascii="Times New Roman" w:eastAsia="Times New Roman" w:hAnsi="Times New Roman" w:cs="Times New Roman"/>
      <w:szCs w:val="24"/>
      <w:lang w:val="en-US"/>
    </w:rPr>
  </w:style>
  <w:style w:type="paragraph" w:styleId="Heading1">
    <w:name w:val="heading 1"/>
    <w:basedOn w:val="Normal"/>
    <w:link w:val="Heading1Char"/>
    <w:uiPriority w:val="9"/>
    <w:qFormat/>
    <w:rsid w:val="005F4DB5"/>
    <w:pPr>
      <w:spacing w:before="100" w:beforeAutospacing="1" w:after="100" w:afterAutospacing="1"/>
      <w:outlineLvl w:val="0"/>
    </w:pPr>
    <w:rPr>
      <w:b/>
      <w:bCs/>
      <w:kern w:val="36"/>
      <w:sz w:val="48"/>
      <w:szCs w:val="48"/>
      <w:lang w:bidi="gu-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694B"/>
    <w:pPr>
      <w:spacing w:after="200" w:line="276" w:lineRule="auto"/>
      <w:ind w:left="720"/>
      <w:contextualSpacing/>
    </w:pPr>
    <w:rPr>
      <w:rFonts w:ascii="Calibri" w:eastAsia="Calibri" w:hAnsi="Calibri"/>
      <w:sz w:val="22"/>
      <w:szCs w:val="22"/>
    </w:rPr>
  </w:style>
  <w:style w:type="table" w:styleId="TableGrid">
    <w:name w:val="Table Grid"/>
    <w:basedOn w:val="TableNormal"/>
    <w:uiPriority w:val="59"/>
    <w:rsid w:val="003D694B"/>
    <w:pPr>
      <w:ind w:left="567"/>
      <w:jc w:val="left"/>
    </w:pPr>
    <w:rPr>
      <w:rFonts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rsid w:val="003D694B"/>
  </w:style>
  <w:style w:type="paragraph" w:styleId="NoSpacing">
    <w:name w:val="No Spacing"/>
    <w:uiPriority w:val="1"/>
    <w:qFormat/>
    <w:rsid w:val="003D694B"/>
    <w:pPr>
      <w:jc w:val="left"/>
    </w:pPr>
    <w:rPr>
      <w:rFonts w:ascii="Times New Roman" w:eastAsia="Times New Roman" w:hAnsi="Times New Roman" w:cs="Times New Roman"/>
      <w:szCs w:val="24"/>
      <w:lang w:val="en-US"/>
    </w:rPr>
  </w:style>
  <w:style w:type="paragraph" w:styleId="Header">
    <w:name w:val="header"/>
    <w:basedOn w:val="Normal"/>
    <w:link w:val="HeaderChar"/>
    <w:uiPriority w:val="99"/>
    <w:unhideWhenUsed/>
    <w:rsid w:val="0003211C"/>
    <w:pPr>
      <w:tabs>
        <w:tab w:val="center" w:pos="4513"/>
        <w:tab w:val="right" w:pos="9026"/>
      </w:tabs>
    </w:pPr>
  </w:style>
  <w:style w:type="character" w:customStyle="1" w:styleId="HeaderChar">
    <w:name w:val="Header Char"/>
    <w:basedOn w:val="DefaultParagraphFont"/>
    <w:link w:val="Header"/>
    <w:uiPriority w:val="99"/>
    <w:rsid w:val="0003211C"/>
    <w:rPr>
      <w:rFonts w:ascii="Times New Roman" w:eastAsia="Times New Roman" w:hAnsi="Times New Roman" w:cs="Times New Roman"/>
      <w:szCs w:val="24"/>
      <w:lang w:val="en-US"/>
    </w:rPr>
  </w:style>
  <w:style w:type="paragraph" w:styleId="Footer">
    <w:name w:val="footer"/>
    <w:basedOn w:val="Normal"/>
    <w:link w:val="FooterChar"/>
    <w:uiPriority w:val="99"/>
    <w:unhideWhenUsed/>
    <w:rsid w:val="0003211C"/>
    <w:pPr>
      <w:tabs>
        <w:tab w:val="center" w:pos="4513"/>
        <w:tab w:val="right" w:pos="9026"/>
      </w:tabs>
    </w:pPr>
  </w:style>
  <w:style w:type="character" w:customStyle="1" w:styleId="FooterChar">
    <w:name w:val="Footer Char"/>
    <w:basedOn w:val="DefaultParagraphFont"/>
    <w:link w:val="Footer"/>
    <w:uiPriority w:val="99"/>
    <w:rsid w:val="0003211C"/>
    <w:rPr>
      <w:rFonts w:ascii="Times New Roman" w:eastAsia="Times New Roman" w:hAnsi="Times New Roman" w:cs="Times New Roman"/>
      <w:szCs w:val="24"/>
      <w:lang w:val="en-US"/>
    </w:rPr>
  </w:style>
  <w:style w:type="paragraph" w:styleId="BalloonText">
    <w:name w:val="Balloon Text"/>
    <w:basedOn w:val="Normal"/>
    <w:link w:val="BalloonTextChar"/>
    <w:uiPriority w:val="99"/>
    <w:semiHidden/>
    <w:unhideWhenUsed/>
    <w:rsid w:val="00197B50"/>
    <w:rPr>
      <w:rFonts w:ascii="Tahoma" w:hAnsi="Tahoma" w:cs="Tahoma"/>
      <w:sz w:val="16"/>
      <w:szCs w:val="16"/>
    </w:rPr>
  </w:style>
  <w:style w:type="character" w:customStyle="1" w:styleId="BalloonTextChar">
    <w:name w:val="Balloon Text Char"/>
    <w:basedOn w:val="DefaultParagraphFont"/>
    <w:link w:val="BalloonText"/>
    <w:uiPriority w:val="99"/>
    <w:semiHidden/>
    <w:rsid w:val="00197B50"/>
    <w:rPr>
      <w:rFonts w:ascii="Tahoma" w:eastAsia="Times New Roman" w:hAnsi="Tahoma" w:cs="Tahoma"/>
      <w:sz w:val="16"/>
      <w:szCs w:val="16"/>
      <w:lang w:val="en-US"/>
    </w:rPr>
  </w:style>
  <w:style w:type="paragraph" w:customStyle="1" w:styleId="TableParagraph">
    <w:name w:val="Table Paragraph"/>
    <w:basedOn w:val="Normal"/>
    <w:uiPriority w:val="1"/>
    <w:qFormat/>
    <w:rsid w:val="004710A5"/>
    <w:pPr>
      <w:widowControl w:val="0"/>
      <w:autoSpaceDE w:val="0"/>
      <w:autoSpaceDN w:val="0"/>
    </w:pPr>
    <w:rPr>
      <w:sz w:val="22"/>
      <w:szCs w:val="22"/>
    </w:rPr>
  </w:style>
  <w:style w:type="paragraph" w:styleId="BodyText">
    <w:name w:val="Body Text"/>
    <w:basedOn w:val="Normal"/>
    <w:link w:val="BodyTextChar"/>
    <w:uiPriority w:val="1"/>
    <w:qFormat/>
    <w:rsid w:val="006344AC"/>
    <w:pPr>
      <w:widowControl w:val="0"/>
      <w:autoSpaceDE w:val="0"/>
      <w:autoSpaceDN w:val="0"/>
    </w:pPr>
    <w:rPr>
      <w:b/>
      <w:bCs/>
    </w:rPr>
  </w:style>
  <w:style w:type="character" w:customStyle="1" w:styleId="BodyTextChar">
    <w:name w:val="Body Text Char"/>
    <w:basedOn w:val="DefaultParagraphFont"/>
    <w:link w:val="BodyText"/>
    <w:uiPriority w:val="1"/>
    <w:rsid w:val="006344AC"/>
    <w:rPr>
      <w:rFonts w:ascii="Times New Roman" w:eastAsia="Times New Roman" w:hAnsi="Times New Roman" w:cs="Times New Roman"/>
      <w:b/>
      <w:bCs/>
      <w:szCs w:val="24"/>
      <w:lang w:val="en-US"/>
    </w:rPr>
  </w:style>
  <w:style w:type="character" w:customStyle="1" w:styleId="Heading1Char">
    <w:name w:val="Heading 1 Char"/>
    <w:basedOn w:val="DefaultParagraphFont"/>
    <w:link w:val="Heading1"/>
    <w:uiPriority w:val="9"/>
    <w:rsid w:val="005F4DB5"/>
    <w:rPr>
      <w:rFonts w:ascii="Times New Roman" w:eastAsia="Times New Roman" w:hAnsi="Times New Roman" w:cs="Times New Roman"/>
      <w:b/>
      <w:bCs/>
      <w:kern w:val="36"/>
      <w:sz w:val="48"/>
      <w:szCs w:val="48"/>
      <w:lang w:val="en-US" w:bidi="gu-IN"/>
    </w:rPr>
  </w:style>
  <w:style w:type="character" w:styleId="Hyperlink">
    <w:name w:val="Hyperlink"/>
    <w:basedOn w:val="DefaultParagraphFont"/>
    <w:uiPriority w:val="99"/>
    <w:unhideWhenUsed/>
    <w:rsid w:val="005F4DB5"/>
    <w:rPr>
      <w:color w:val="0000FF"/>
      <w:u w:val="single"/>
    </w:rPr>
  </w:style>
  <w:style w:type="paragraph" w:customStyle="1" w:styleId="Default">
    <w:name w:val="Default"/>
    <w:rsid w:val="005F4DB5"/>
    <w:pPr>
      <w:autoSpaceDE w:val="0"/>
      <w:autoSpaceDN w:val="0"/>
      <w:adjustRightInd w:val="0"/>
      <w:jc w:val="left"/>
    </w:pPr>
    <w:rPr>
      <w:rFonts w:ascii="Roboto Medium" w:eastAsia="Calibri" w:hAnsi="Roboto Medium" w:cs="Roboto Medium"/>
      <w:color w:val="000000"/>
      <w:szCs w:val="24"/>
    </w:rPr>
  </w:style>
  <w:style w:type="character" w:styleId="Emphasis">
    <w:name w:val="Emphasis"/>
    <w:basedOn w:val="DefaultParagraphFont"/>
    <w:uiPriority w:val="20"/>
    <w:qFormat/>
    <w:rsid w:val="005F4DB5"/>
    <w:rPr>
      <w:i/>
      <w:iCs/>
    </w:rPr>
  </w:style>
  <w:style w:type="character" w:customStyle="1" w:styleId="cit">
    <w:name w:val="cit"/>
    <w:basedOn w:val="DefaultParagraphFont"/>
    <w:rsid w:val="001706D9"/>
  </w:style>
  <w:style w:type="character" w:customStyle="1" w:styleId="citation-doi">
    <w:name w:val="citation-doi"/>
    <w:basedOn w:val="DefaultParagraphFont"/>
    <w:rsid w:val="001706D9"/>
  </w:style>
  <w:style w:type="character" w:customStyle="1" w:styleId="yiv6592984920yui320151320994531902199">
    <w:name w:val="yiv6592984920yui_3_2_0_15_1320994531902199"/>
    <w:basedOn w:val="DefaultParagraphFont"/>
    <w:rsid w:val="009D0E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cholar.google.com/citations?view_op=view_citation&amp;hl=en&amp;user=o8gHcU8AAAAJ&amp;sortby=pubdate&amp;citation_for_view=o8gHcU8AAAAJ:hMod-77fHWUC" TargetMode="External"/><Relationship Id="rId13" Type="http://schemas.openxmlformats.org/officeDocument/2006/relationships/hyperlink" Target="https://doi.org/10.3389%2Ffnut.2022.942524" TargetMode="External"/><Relationship Id="rId18" Type="http://schemas.openxmlformats.org/officeDocument/2006/relationships/hyperlink" Target="https://youtu.be/KJHkYZyjOmY" TargetMode="Externa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scholar.google.com/citations?view_op=view_citation&amp;hl=en&amp;user=cQ5uPY4AAAAJ&amp;sortby=pubdate&amp;citation_for_view=cQ5uPY4AAAAJ:Zph67rFs4hoC" TargetMode="External"/><Relationship Id="rId17" Type="http://schemas.openxmlformats.org/officeDocument/2006/relationships/hyperlink" Target="mailto:gjustcraft@gmail.com" TargetMode="External"/><Relationship Id="rId2" Type="http://schemas.openxmlformats.org/officeDocument/2006/relationships/styles" Target="styles.xml"/><Relationship Id="rId16" Type="http://schemas.openxmlformats.org/officeDocument/2006/relationships/hyperlink" Target="http://www.cibtech.org/jfav.htm"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scholar.google.com/citations?view_op=view_citation&amp;hl=en&amp;user=2allYcgAAAAJ&amp;sortby=pubdate&amp;citation_for_view=2allYcgAAAAJ:gYnLYBw1zZMC" TargetMode="External"/><Relationship Id="rId5" Type="http://schemas.openxmlformats.org/officeDocument/2006/relationships/webSettings" Target="webSettings.xml"/><Relationship Id="rId15" Type="http://schemas.openxmlformats.org/officeDocument/2006/relationships/hyperlink" Target="https://link.springer.com/journal/42398" TargetMode="External"/><Relationship Id="rId10" Type="http://schemas.openxmlformats.org/officeDocument/2006/relationships/hyperlink" Target="https://www.sciencedirect.com/journal/food-hydrocolloids/vol/124/part/PA"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scholar.google.com/citations?view_op=view_citation&amp;hl=en&amp;user=2allYcgAAAAJ&amp;sortby=pubdate&amp;citation_for_view=2allYcgAAAAJ:MDQ-9Oe3GGUC" TargetMode="External"/><Relationship Id="rId14" Type="http://schemas.openxmlformats.org/officeDocument/2006/relationships/hyperlink" Target="https://scholar.google.com/citations?view_op=view_citation&amp;hl=en&amp;user=RBiiMFQAAAAJ&amp;sortby=pubdate&amp;citation_for_view=RBiiMFQAAAAJ:6ZxmRoH8Buw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23</Pages>
  <Words>4726</Words>
  <Characters>26939</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31602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HP-1</dc:creator>
  <cp:lastModifiedBy>admin</cp:lastModifiedBy>
  <cp:revision>2</cp:revision>
  <cp:lastPrinted>2023-02-02T09:57:00Z</cp:lastPrinted>
  <dcterms:created xsi:type="dcterms:W3CDTF">2026-02-16T13:05:00Z</dcterms:created>
  <dcterms:modified xsi:type="dcterms:W3CDTF">2026-02-16T13:05:00Z</dcterms:modified>
</cp:coreProperties>
</file>